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04C42" w:rsidRPr="006E2C05" w:rsidRDefault="003519F1" w:rsidP="00B04C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B04C42"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B04C42" w:rsidP="00BC59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57628">
        <w:rPr>
          <w:rFonts w:ascii="Times New Roman" w:eastAsia="Calibri" w:hAnsi="Times New Roman" w:cs="Times New Roman"/>
          <w:sz w:val="12"/>
          <w:szCs w:val="12"/>
        </w:rPr>
        <w:t>779</w:t>
      </w:r>
      <w:r>
        <w:rPr>
          <w:rFonts w:ascii="Times New Roman" w:eastAsia="Calibri" w:hAnsi="Times New Roman" w:cs="Times New Roman"/>
          <w:sz w:val="12"/>
          <w:szCs w:val="12"/>
        </w:rPr>
        <w:t xml:space="preserve"> от </w:t>
      </w:r>
      <w:r w:rsidR="00657628">
        <w:rPr>
          <w:rFonts w:ascii="Times New Roman" w:eastAsia="Calibri" w:hAnsi="Times New Roman" w:cs="Times New Roman"/>
          <w:sz w:val="12"/>
          <w:szCs w:val="12"/>
        </w:rPr>
        <w:t>29</w:t>
      </w:r>
      <w:r>
        <w:rPr>
          <w:rFonts w:ascii="Times New Roman" w:eastAsia="Calibri" w:hAnsi="Times New Roman" w:cs="Times New Roman"/>
          <w:sz w:val="12"/>
          <w:szCs w:val="12"/>
        </w:rPr>
        <w:t xml:space="preserve"> </w:t>
      </w:r>
      <w:r w:rsidR="00657628">
        <w:rPr>
          <w:rFonts w:ascii="Times New Roman" w:eastAsia="Calibri" w:hAnsi="Times New Roman" w:cs="Times New Roman"/>
          <w:sz w:val="12"/>
          <w:szCs w:val="12"/>
        </w:rPr>
        <w:t>июля</w:t>
      </w:r>
      <w:r>
        <w:rPr>
          <w:rFonts w:ascii="Times New Roman" w:eastAsia="Calibri" w:hAnsi="Times New Roman" w:cs="Times New Roman"/>
          <w:sz w:val="12"/>
          <w:szCs w:val="12"/>
        </w:rPr>
        <w:t xml:space="preserve"> 2024 года «</w:t>
      </w:r>
      <w:r w:rsidR="00657628" w:rsidRPr="00657628">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№675 от 28.06.2023г. «Об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Сергиевский Самарской области»</w:t>
      </w:r>
      <w:r w:rsidR="00657628">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sidR="00657628">
        <w:rPr>
          <w:rFonts w:ascii="Times New Roman" w:eastAsia="Calibri" w:hAnsi="Times New Roman" w:cs="Times New Roman"/>
          <w:sz w:val="12"/>
          <w:szCs w:val="12"/>
        </w:rPr>
        <w:t>………………………………..</w:t>
      </w:r>
      <w:r w:rsidR="0021263C">
        <w:rPr>
          <w:rFonts w:ascii="Times New Roman" w:eastAsia="Calibri" w:hAnsi="Times New Roman" w:cs="Times New Roman"/>
          <w:sz w:val="12"/>
          <w:szCs w:val="12"/>
        </w:rPr>
        <w:t>3</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 Постановление администрации сельского поселения Антоновка муниципального района Сергиевский Самарской области</w:t>
      </w:r>
    </w:p>
    <w:p w:rsidR="0097702A" w:rsidRPr="0097702A" w:rsidRDefault="00657628" w:rsidP="0097702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26 июля 2024 года «</w:t>
      </w:r>
      <w:r w:rsidRPr="00657628">
        <w:rPr>
          <w:rFonts w:ascii="Times New Roman" w:eastAsia="Calibri" w:hAnsi="Times New Roman" w:cs="Times New Roman"/>
          <w:sz w:val="12"/>
          <w:szCs w:val="12"/>
        </w:rPr>
        <w:t>О внесении изменений в постановление администрации сельского поселения Антоновка муниципального района Сергиевский №24 от 28 июля 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Pr>
          <w:rFonts w:ascii="Times New Roman" w:eastAsia="Calibri" w:hAnsi="Times New Roman" w:cs="Times New Roman"/>
          <w:sz w:val="12"/>
          <w:szCs w:val="12"/>
        </w:rPr>
        <w:t>….</w:t>
      </w:r>
      <w:r w:rsidR="0021263C">
        <w:rPr>
          <w:rFonts w:ascii="Times New Roman" w:eastAsia="Calibri" w:hAnsi="Times New Roman" w:cs="Times New Roman"/>
          <w:sz w:val="12"/>
          <w:szCs w:val="12"/>
        </w:rPr>
        <w:t>5</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263E94" w:rsidRPr="00657628"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1134B8" w:rsidRPr="001134B8" w:rsidRDefault="00263E94" w:rsidP="00263E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26 июля 2024 года «</w:t>
      </w:r>
      <w:r w:rsidRPr="00263E94">
        <w:rPr>
          <w:rFonts w:ascii="Times New Roman" w:eastAsia="Calibri"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Сергиевский №40 от19.10.2023г.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sidR="0021263C">
        <w:rPr>
          <w:rFonts w:ascii="Times New Roman" w:eastAsia="Calibri" w:hAnsi="Times New Roman" w:cs="Times New Roman"/>
          <w:sz w:val="12"/>
          <w:szCs w:val="12"/>
        </w:rPr>
        <w:t>7</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263E94" w:rsidRPr="00657628"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4316" w:rsidRDefault="00263E94" w:rsidP="00263E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 от 26 июля 2024 года «</w:t>
      </w:r>
      <w:r w:rsidRPr="00263E94">
        <w:rPr>
          <w:rFonts w:ascii="Times New Roman" w:eastAsia="Calibri"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 28 от 28.07.2023г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Pr>
          <w:rFonts w:ascii="Times New Roman" w:eastAsia="Calibri" w:hAnsi="Times New Roman" w:cs="Times New Roman"/>
          <w:sz w:val="12"/>
          <w:szCs w:val="12"/>
        </w:rPr>
        <w:t>….</w:t>
      </w:r>
      <w:r w:rsidR="007D7AAE">
        <w:rPr>
          <w:rFonts w:ascii="Times New Roman" w:eastAsia="Calibri" w:hAnsi="Times New Roman" w:cs="Times New Roman"/>
          <w:sz w:val="12"/>
          <w:szCs w:val="12"/>
        </w:rPr>
        <w:t>10</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263E94" w:rsidRPr="00657628"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63E94" w:rsidP="00263E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26 июля 2024 года «</w:t>
      </w:r>
      <w:r w:rsidRPr="00263E94">
        <w:rPr>
          <w:rFonts w:ascii="Times New Roman" w:eastAsia="Calibri" w:hAnsi="Times New Roman" w:cs="Times New Roman"/>
          <w:sz w:val="12"/>
          <w:szCs w:val="12"/>
        </w:rPr>
        <w:t>О внесении изменений в постановление администрации сельского поселения Елшанка муниципального района Сергиевский № 30 от 02.08.2023 года «Об утверждении Порядка разработки и утверждения административных регламентов предоставления муниципальных услуг на территории 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Pr>
          <w:rFonts w:ascii="Times New Roman" w:eastAsia="Calibri" w:hAnsi="Times New Roman" w:cs="Times New Roman"/>
          <w:sz w:val="12"/>
          <w:szCs w:val="12"/>
        </w:rPr>
        <w:t>……</w:t>
      </w:r>
      <w:r w:rsidR="007D7AAE">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63E94" w:rsidRPr="00657628"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63E94" w:rsidP="00263E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26 июля 2024 года «</w:t>
      </w:r>
      <w:r w:rsidRPr="00263E94">
        <w:rPr>
          <w:rFonts w:ascii="Times New Roman" w:eastAsia="Calibri"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 26 от 04.08.2023г.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Захаркино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sidR="007D7AAE">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63E94" w:rsidRPr="00657628"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63E94" w:rsidP="00263E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26 июля 2024 года «</w:t>
      </w:r>
      <w:r w:rsidRPr="00263E94">
        <w:rPr>
          <w:rFonts w:ascii="Times New Roman" w:eastAsia="Calibri" w:hAnsi="Times New Roman" w:cs="Times New Roman"/>
          <w:sz w:val="12"/>
          <w:szCs w:val="12"/>
        </w:rPr>
        <w:t>О внесении изменений в постановление администрации сельского поселения Кармало-Аделяково муниципального района Сергиевский № 23 от 01.08.2023г.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Кармало-Аделяково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sidR="007D7AAE">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63E94" w:rsidRPr="00657628"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63E94" w:rsidP="00263E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008D525B">
        <w:rPr>
          <w:rFonts w:ascii="Times New Roman" w:eastAsia="Calibri" w:hAnsi="Times New Roman" w:cs="Times New Roman"/>
          <w:sz w:val="12"/>
          <w:szCs w:val="12"/>
        </w:rPr>
        <w:t>а</w:t>
      </w:r>
      <w:r>
        <w:rPr>
          <w:rFonts w:ascii="Times New Roman" w:eastAsia="Calibri" w:hAnsi="Times New Roman" w:cs="Times New Roman"/>
          <w:sz w:val="12"/>
          <w:szCs w:val="12"/>
        </w:rPr>
        <w:t xml:space="preserve"> от 26 июля 2024 года «</w:t>
      </w:r>
      <w:r w:rsidRPr="00263E94">
        <w:rPr>
          <w:rFonts w:ascii="Times New Roman" w:eastAsia="Calibri" w:hAnsi="Times New Roman" w:cs="Times New Roman"/>
          <w:sz w:val="12"/>
          <w:szCs w:val="12"/>
        </w:rPr>
        <w:t>О внесении изменений в постановление администрации сельского поселения Калиновка муниципального района Сергиевский №31 от 31.07.2023г.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sidR="007D7AAE">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63E94" w:rsidRPr="00657628"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63E94" w:rsidP="00263E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26 июля 2024 года «</w:t>
      </w:r>
      <w:r w:rsidRPr="00263E94">
        <w:rPr>
          <w:rFonts w:ascii="Times New Roman" w:eastAsia="Calibri" w:hAnsi="Times New Roman" w:cs="Times New Roman"/>
          <w:sz w:val="12"/>
          <w:szCs w:val="12"/>
        </w:rPr>
        <w:t>О внесении изменений в постановление администрации сельского поселения Кандабулак муниципального района Сергиевский №25 от 28.07.2023 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Pr>
          <w:rFonts w:ascii="Times New Roman" w:eastAsia="Calibri" w:hAnsi="Times New Roman" w:cs="Times New Roman"/>
          <w:sz w:val="12"/>
          <w:szCs w:val="12"/>
        </w:rPr>
        <w:t>…..</w:t>
      </w:r>
      <w:r w:rsidR="007D7AAE">
        <w:rPr>
          <w:rFonts w:ascii="Times New Roman" w:eastAsia="Calibri" w:hAnsi="Times New Roman" w:cs="Times New Roman"/>
          <w:sz w:val="12"/>
          <w:szCs w:val="12"/>
        </w:rPr>
        <w:t>21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63E94" w:rsidRPr="00657628"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63E94" w:rsidP="00263E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26 июля 2024 года «</w:t>
      </w:r>
      <w:r w:rsidRPr="00263E94">
        <w:rPr>
          <w:rFonts w:ascii="Times New Roman" w:eastAsia="Calibri"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 25 от 28.07.2023 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Красносельское муниципального района Сергиевский Самарской области»</w:t>
      </w:r>
      <w:r w:rsidR="000A1C43">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sidR="000A1C43">
        <w:rPr>
          <w:rFonts w:ascii="Times New Roman" w:eastAsia="Calibri" w:hAnsi="Times New Roman" w:cs="Times New Roman"/>
          <w:sz w:val="12"/>
          <w:szCs w:val="12"/>
        </w:rPr>
        <w:t>.</w:t>
      </w:r>
      <w:r w:rsidR="005F2EFA">
        <w:rPr>
          <w:rFonts w:ascii="Times New Roman" w:eastAsia="Calibri" w:hAnsi="Times New Roman" w:cs="Times New Roman"/>
          <w:sz w:val="12"/>
          <w:szCs w:val="12"/>
        </w:rPr>
        <w:t>24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A1C43" w:rsidRPr="00657628" w:rsidRDefault="000A1C43" w:rsidP="000A1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A1C43" w:rsidP="000A1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26 июля 2024 года «</w:t>
      </w:r>
      <w:r w:rsidRPr="000A1C43">
        <w:rPr>
          <w:rFonts w:ascii="Times New Roman" w:eastAsia="Calibri" w:hAnsi="Times New Roman" w:cs="Times New Roman"/>
          <w:sz w:val="12"/>
          <w:szCs w:val="12"/>
        </w:rPr>
        <w:t>О внесении изменений в постановлении администрации сельского поселения Кутузовский муниципального района Сергиевский №33 от 01.08.2023 года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………26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A1C43" w:rsidRPr="00657628" w:rsidRDefault="000A1C43" w:rsidP="000A1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A1C43" w:rsidP="000A1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26 июля 2024 года «</w:t>
      </w:r>
      <w:r w:rsidRPr="000A1C43">
        <w:rPr>
          <w:rFonts w:ascii="Times New Roman" w:eastAsia="Calibri" w:hAnsi="Times New Roman" w:cs="Times New Roman"/>
          <w:sz w:val="12"/>
          <w:szCs w:val="12"/>
        </w:rPr>
        <w:t>О внесении изменений в постановление администрации сельского поселения Липовка муниципального района Сергиевский №27 от 28.07.2023 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…...28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A1C43" w:rsidRPr="00657628" w:rsidRDefault="000A1C43" w:rsidP="000A1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A1C43" w:rsidP="000A1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26 июля 2024 года «</w:t>
      </w:r>
      <w:r w:rsidRPr="000A1C43">
        <w:rPr>
          <w:rFonts w:ascii="Times New Roman" w:eastAsia="Calibri" w:hAnsi="Times New Roman" w:cs="Times New Roman"/>
          <w:sz w:val="12"/>
          <w:szCs w:val="12"/>
        </w:rPr>
        <w:t>О внесении изменений в постановление администрации сельского поселения Светлодольск муниципального района Сергиевский № 31 от 28.07.2023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A1C43" w:rsidRPr="00657628" w:rsidRDefault="000A1C43" w:rsidP="000A1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A1C43" w:rsidP="000A1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 от 26 июля 2024 года «</w:t>
      </w:r>
      <w:r w:rsidRPr="000A1C43">
        <w:rPr>
          <w:rFonts w:ascii="Times New Roman" w:eastAsia="Calibri"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№43 от 28.09.2023г.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A1C43" w:rsidRPr="00657628" w:rsidRDefault="000A1C43" w:rsidP="000A1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A1C43" w:rsidP="000A1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 от 26 июля 2024 года «</w:t>
      </w:r>
      <w:r w:rsidRPr="000A1C43">
        <w:rPr>
          <w:rFonts w:ascii="Times New Roman" w:eastAsia="Calibri" w:hAnsi="Times New Roman" w:cs="Times New Roman"/>
          <w:sz w:val="12"/>
          <w:szCs w:val="12"/>
        </w:rPr>
        <w:t>О внесении изменений в постановление администрации сельского поселения Серноводск муниципального района Сергиевский № 32 от 27.07.2023г.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35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A1C43" w:rsidRPr="00657628" w:rsidRDefault="000A1C43" w:rsidP="000A1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A1C43" w:rsidP="000A1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 от 26 июля 2024 года «</w:t>
      </w:r>
      <w:r w:rsidRPr="000A1C43">
        <w:rPr>
          <w:rFonts w:ascii="Times New Roman" w:eastAsia="Calibri" w:hAnsi="Times New Roman" w:cs="Times New Roman"/>
          <w:sz w:val="12"/>
          <w:szCs w:val="12"/>
        </w:rPr>
        <w:t>О внесении изменений в постановление администрации сельского поселения Сургут муниципального района Сергиевский № 39 от 28.07.2023г.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Сургут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…….38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A1C43" w:rsidRPr="00657628" w:rsidRDefault="000A1C43" w:rsidP="000A1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 Постановление администрации город</w:t>
      </w:r>
      <w:r w:rsidRPr="00657628">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A1C43" w:rsidP="000A1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№113 от 26 июля 2024 года «</w:t>
      </w:r>
      <w:r w:rsidRPr="000A1C43">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 113 от 31 июля 2023 года «Об утверждении Порядка разработки и утверждения административных регламентов предоставления муниципальных услуг на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….40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A1C43" w:rsidRPr="00657628" w:rsidRDefault="000A1C43" w:rsidP="000A1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6576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6576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A1C43" w:rsidP="000A1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 от 26 июля 2024 года «</w:t>
      </w:r>
      <w:r w:rsidRPr="000A1C43">
        <w:rPr>
          <w:rFonts w:ascii="Times New Roman" w:eastAsia="Calibri" w:hAnsi="Times New Roman" w:cs="Times New Roman"/>
          <w:sz w:val="12"/>
          <w:szCs w:val="12"/>
        </w:rPr>
        <w:t>О внесении изменений в постановление администрации сельского поселения Черновка муниципального района Сергиевский № 25 от 28.07.2023г.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42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2E29E8" w:rsidRPr="006E2C05"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15D7C" w:rsidRDefault="002E29E8" w:rsidP="002E29E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№782 от 30 июля 2024 года «</w:t>
      </w:r>
      <w:r w:rsidRPr="002E29E8">
        <w:rPr>
          <w:rFonts w:ascii="Times New Roman" w:eastAsia="Calibri" w:hAnsi="Times New Roman" w:cs="Times New Roman"/>
          <w:sz w:val="12"/>
          <w:szCs w:val="12"/>
        </w:rPr>
        <w:t>Об утверждении Порядка предоставления субсидии из бюджета муниципального района Сергиевский Самарской области организациям коммунального комплекса, осуществляющим деятельность на территории муниципального района Сергиевский, на возмещение затрат в связи с</w:t>
      </w:r>
      <w:r>
        <w:rPr>
          <w:rFonts w:ascii="Times New Roman" w:eastAsia="Calibri" w:hAnsi="Times New Roman" w:cs="Times New Roman"/>
          <w:sz w:val="12"/>
          <w:szCs w:val="12"/>
        </w:rPr>
        <w:t xml:space="preserve"> возникновением задолженности п</w:t>
      </w:r>
      <w:r w:rsidRPr="002E29E8">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2E29E8">
        <w:rPr>
          <w:rFonts w:ascii="Times New Roman" w:eastAsia="Calibri" w:hAnsi="Times New Roman" w:cs="Times New Roman"/>
          <w:sz w:val="12"/>
          <w:szCs w:val="12"/>
        </w:rPr>
        <w:t>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2024 году</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45</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2E29E8" w:rsidRPr="006E2C05"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15D7C" w:rsidRDefault="002E29E8" w:rsidP="002E29E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№78</w:t>
      </w:r>
      <w:r w:rsidR="009C5E99">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30 июля 2024 года «</w:t>
      </w:r>
      <w:r w:rsidR="009C5E99" w:rsidRPr="009C5E99">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1406 от 20.12.2023 года «Об утверждении муниципальной программы «Обращение с отходами на территории муниципального района</w:t>
      </w:r>
      <w:r w:rsidR="009C5E99">
        <w:rPr>
          <w:rFonts w:ascii="Times New Roman" w:eastAsia="Calibri" w:hAnsi="Times New Roman" w:cs="Times New Roman"/>
          <w:sz w:val="12"/>
          <w:szCs w:val="12"/>
        </w:rPr>
        <w:t xml:space="preserve"> Сергиевский на 2024-2026 годы»»…………………………………………………………………………………………………</w:t>
      </w:r>
      <w:r w:rsidR="005F2EFA">
        <w:rPr>
          <w:rFonts w:ascii="Times New Roman" w:eastAsia="Calibri" w:hAnsi="Times New Roman" w:cs="Times New Roman"/>
          <w:sz w:val="12"/>
          <w:szCs w:val="12"/>
        </w:rPr>
        <w:t>………………………...47</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9C5E99" w:rsidRPr="006E2C05" w:rsidRDefault="009C5E99" w:rsidP="009C5E9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15D7C" w:rsidRDefault="009C5E99" w:rsidP="009C5E9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№785 от 30 июля 2024 года «</w:t>
      </w:r>
      <w:r w:rsidRPr="009C5E99">
        <w:rPr>
          <w:rFonts w:ascii="Times New Roman" w:eastAsia="Calibri" w:hAnsi="Times New Roman" w:cs="Times New Roman"/>
          <w:sz w:val="12"/>
          <w:szCs w:val="12"/>
        </w:rPr>
        <w:t>Об утверждении Порядка и условий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года №209-ФЗ «О развитии малого и среднего предпринимательства в Российской Федерации»</w:t>
      </w:r>
      <w:r>
        <w:rPr>
          <w:rFonts w:ascii="Times New Roman" w:eastAsia="Calibri" w:hAnsi="Times New Roman" w:cs="Times New Roman"/>
          <w:sz w:val="12"/>
          <w:szCs w:val="12"/>
        </w:rPr>
        <w:t>»……………………………</w:t>
      </w:r>
      <w:r w:rsidR="005F2EFA">
        <w:rPr>
          <w:rFonts w:ascii="Times New Roman" w:eastAsia="Calibri" w:hAnsi="Times New Roman" w:cs="Times New Roman"/>
          <w:sz w:val="12"/>
          <w:szCs w:val="12"/>
        </w:rPr>
        <w:t>………48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2228E5" w:rsidRPr="006E2C05" w:rsidRDefault="002228E5" w:rsidP="002228E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228E5" w:rsidRPr="006E2C05" w:rsidRDefault="00657628" w:rsidP="002228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2228E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002228E5" w:rsidRPr="006E2C05">
        <w:rPr>
          <w:rFonts w:ascii="Times New Roman" w:eastAsia="Calibri" w:hAnsi="Times New Roman" w:cs="Times New Roman"/>
          <w:sz w:val="12"/>
          <w:szCs w:val="12"/>
        </w:rPr>
        <w:t xml:space="preserve"> 202</w:t>
      </w:r>
      <w:r w:rsidR="002228E5">
        <w:rPr>
          <w:rFonts w:ascii="Times New Roman" w:eastAsia="Calibri" w:hAnsi="Times New Roman" w:cs="Times New Roman"/>
          <w:sz w:val="12"/>
          <w:szCs w:val="12"/>
        </w:rPr>
        <w:t>4</w:t>
      </w:r>
      <w:r w:rsidR="002228E5" w:rsidRPr="006E2C05">
        <w:rPr>
          <w:rFonts w:ascii="Times New Roman" w:eastAsia="Calibri" w:hAnsi="Times New Roman" w:cs="Times New Roman"/>
          <w:sz w:val="12"/>
          <w:szCs w:val="12"/>
        </w:rPr>
        <w:t xml:space="preserve">г.       </w:t>
      </w:r>
      <w:r w:rsidR="002228E5">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sidR="002228E5">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№779</w:t>
      </w:r>
    </w:p>
    <w:p w:rsidR="00657628" w:rsidRDefault="00657628" w:rsidP="00657628">
      <w:pPr>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№675 от 28.06.2023г. </w:t>
      </w:r>
    </w:p>
    <w:p w:rsidR="00657628" w:rsidRDefault="00657628" w:rsidP="00657628">
      <w:pPr>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«Об утверждении Порядка разработки и утверждения административных регламентов предоставления муниципальных услуг</w:t>
      </w:r>
    </w:p>
    <w:p w:rsidR="00657628" w:rsidRPr="00657628" w:rsidRDefault="00657628" w:rsidP="00657628">
      <w:pPr>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 на территории муниципального района Сергиевский Самарской области»</w:t>
      </w:r>
    </w:p>
    <w:p w:rsidR="00657628" w:rsidRPr="00657628" w:rsidRDefault="00657628" w:rsidP="00657628">
      <w:pPr>
        <w:spacing w:after="0" w:line="240" w:lineRule="auto"/>
        <w:jc w:val="both"/>
        <w:rPr>
          <w:rFonts w:ascii="Times New Roman" w:eastAsia="Calibri" w:hAnsi="Times New Roman" w:cs="Times New Roman"/>
          <w:sz w:val="12"/>
          <w:szCs w:val="12"/>
        </w:rPr>
      </w:pPr>
    </w:p>
    <w:p w:rsidR="00657628" w:rsidRPr="00657628" w:rsidRDefault="00657628" w:rsidP="00657628">
      <w:pPr>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муниципального района Сергиевский</w:t>
      </w:r>
    </w:p>
    <w:p w:rsidR="00657628" w:rsidRPr="00657628" w:rsidRDefault="00657628" w:rsidP="00657628">
      <w:pPr>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b/>
          <w:sz w:val="12"/>
          <w:szCs w:val="12"/>
        </w:rPr>
        <w:t>ПОСТАНОВЛЯЕТ</w:t>
      </w:r>
      <w:r w:rsidRPr="00657628">
        <w:rPr>
          <w:rFonts w:ascii="Times New Roman" w:eastAsia="Calibri" w:hAnsi="Times New Roman" w:cs="Times New Roman"/>
          <w:sz w:val="12"/>
          <w:szCs w:val="12"/>
        </w:rPr>
        <w:t>:</w:t>
      </w:r>
    </w:p>
    <w:p w:rsidR="00657628" w:rsidRPr="00657628" w:rsidRDefault="00657628" w:rsidP="00657628">
      <w:pPr>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  Внести в постановление администрации муниципального района Сергиевский №675 от 28.06.2023г. «Об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Сергиевский Самарской области» изменения следующего содержания:</w:t>
      </w:r>
    </w:p>
    <w:p w:rsidR="00657628" w:rsidRPr="00657628" w:rsidRDefault="00657628" w:rsidP="00657628">
      <w:pPr>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657628" w:rsidRPr="00657628" w:rsidRDefault="00657628" w:rsidP="00657628">
      <w:pPr>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  Опубликовать настоящее постановление в газете «Сергиевский вестник».</w:t>
      </w:r>
    </w:p>
    <w:p w:rsidR="00657628" w:rsidRPr="00657628" w:rsidRDefault="00657628" w:rsidP="00657628">
      <w:pPr>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57628" w:rsidRPr="00657628" w:rsidRDefault="00657628" w:rsidP="00657628">
      <w:pPr>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Сапрыкина В.В.</w:t>
      </w:r>
    </w:p>
    <w:p w:rsidR="00657628" w:rsidRPr="00657628" w:rsidRDefault="00657628" w:rsidP="00657628">
      <w:pPr>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sz w:val="12"/>
          <w:szCs w:val="12"/>
        </w:rPr>
        <w:t>Глава муниципального района Сергиевский</w:t>
      </w:r>
    </w:p>
    <w:p w:rsidR="00657628" w:rsidRPr="00657628" w:rsidRDefault="00657628" w:rsidP="00657628">
      <w:pPr>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sz w:val="12"/>
          <w:szCs w:val="12"/>
        </w:rPr>
        <w:t>А.И.Екамасов</w:t>
      </w:r>
    </w:p>
    <w:p w:rsidR="000C7DAF" w:rsidRPr="00657628" w:rsidRDefault="000C7DAF" w:rsidP="003519F1">
      <w:pPr>
        <w:spacing w:after="0" w:line="240" w:lineRule="auto"/>
        <w:jc w:val="both"/>
        <w:rPr>
          <w:rFonts w:ascii="Times New Roman" w:eastAsia="Calibri" w:hAnsi="Times New Roman" w:cs="Times New Roman"/>
          <w:sz w:val="12"/>
          <w:szCs w:val="12"/>
        </w:rPr>
      </w:pP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sidR="00657628">
        <w:rPr>
          <w:rFonts w:ascii="Times New Roman" w:eastAsia="Calibri" w:hAnsi="Times New Roman" w:cs="Times New Roman"/>
          <w:i/>
          <w:sz w:val="12"/>
          <w:szCs w:val="12"/>
        </w:rPr>
        <w:t xml:space="preserve"> №1</w:t>
      </w: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876DD" w:rsidRDefault="002228E5" w:rsidP="002228E5">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sidR="00657628">
        <w:rPr>
          <w:rFonts w:ascii="Times New Roman" w:eastAsia="Calibri" w:hAnsi="Times New Roman" w:cs="Times New Roman"/>
          <w:i/>
          <w:sz w:val="12"/>
          <w:szCs w:val="12"/>
        </w:rPr>
        <w:t>779</w:t>
      </w:r>
      <w:r w:rsidRPr="006E2C05">
        <w:rPr>
          <w:rFonts w:ascii="Times New Roman" w:eastAsia="Calibri" w:hAnsi="Times New Roman" w:cs="Times New Roman"/>
          <w:i/>
          <w:sz w:val="12"/>
          <w:szCs w:val="12"/>
        </w:rPr>
        <w:t xml:space="preserve"> от “</w:t>
      </w:r>
      <w:r w:rsidR="00657628">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sidR="00657628">
        <w:rPr>
          <w:rFonts w:ascii="Times New Roman" w:eastAsia="Calibri" w:hAnsi="Times New Roman" w:cs="Times New Roman"/>
          <w:i/>
          <w:sz w:val="12"/>
          <w:szCs w:val="12"/>
        </w:rPr>
        <w:t>июля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657628" w:rsidRPr="00657628" w:rsidRDefault="00657628" w:rsidP="00657628">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ПОРЯДОК</w:t>
      </w:r>
    </w:p>
    <w:p w:rsidR="00657628" w:rsidRPr="00657628" w:rsidRDefault="00657628" w:rsidP="00657628">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РАЗРАБОТКИ И УТВЕРЖДЕНИЯ АДМИНИСТРАТИВНЫХ РЕГЛАМЕНТОВ</w:t>
      </w:r>
    </w:p>
    <w:p w:rsidR="00657628" w:rsidRPr="00657628" w:rsidRDefault="00657628" w:rsidP="00657628">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ПРЕДОСТАВЛЕНИЯ МУНИЦИПАЛЬНЫХ УСЛУГ</w:t>
      </w:r>
    </w:p>
    <w:p w:rsidR="00657628" w:rsidRPr="00657628" w:rsidRDefault="00657628" w:rsidP="00657628">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НА ТЕРРИТОРИИ МУНИЦИПАЛЬНОГО РАЙОНА СЕРГИЕВСКИЙ САМАРСКОЙ ОБЛАСТИ</w:t>
      </w:r>
    </w:p>
    <w:p w:rsidR="00657628" w:rsidRPr="00657628" w:rsidRDefault="00657628" w:rsidP="00657628">
      <w:pPr>
        <w:tabs>
          <w:tab w:val="left" w:pos="284"/>
        </w:tabs>
        <w:spacing w:after="0" w:line="240" w:lineRule="auto"/>
        <w:jc w:val="both"/>
        <w:rPr>
          <w:rFonts w:ascii="Times New Roman" w:eastAsia="Calibri" w:hAnsi="Times New Roman" w:cs="Times New Roman"/>
          <w:sz w:val="12"/>
          <w:szCs w:val="12"/>
        </w:rPr>
      </w:pP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 Общие положения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муниципального района Сергиевский Самарской области.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муниципального района Сергиевский Самарской области (далее – администрация), муниципальными учреждениями и иными организациями, расположенными на территории муниципального района Сергиевский Самарской области, в которых размещается муниципальное задание (заказ) и к сфере деятельности которых относится предоставление муниципальных услуг (далее – муниципальное учреждение, организация)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муниципальных учреждений, организаций при предоставлении муниципальных услуг.</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1.6. В случае если муниципальная услуга предоставляется муниципальным учреждением, организацией, разработка проекта административного регламента осуществляется данным муниципальным учреждением, организацией.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1.7.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1.8. Проекты административных регламентов подлежат:</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xml:space="preserve">б) оценке регулирующего воздействия в случаях, установленных Порядком проведения оценки регулирующего воздействия проектов муниципальных нормативных правовых актов администрации муниципального района Сергиевский Самарской области, затрагивающих вопросы осуществления предпринимательской и иной экономической деятельности, и экспертизы муниципальных нормативных правовых актов </w:t>
      </w:r>
      <w:r w:rsidRPr="00657628">
        <w:rPr>
          <w:rFonts w:ascii="Times New Roman" w:eastAsia="Calibri" w:hAnsi="Times New Roman" w:cs="Times New Roman"/>
          <w:sz w:val="12"/>
          <w:szCs w:val="12"/>
        </w:rPr>
        <w:lastRenderedPageBreak/>
        <w:t>администрации муниципального района Сергиевский Самарской области, затрагивающих вопросы осуществления предпринимательской и инвестиционной деятельности;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 Требования к структуре административного регламента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 В административный регламент включаются следующие разделы:</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общие положения;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стандарт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формы контроля за исполнением административного регламента;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(организации), предоставляющих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 В раздел «Общие положения» включаются следующие положения: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предмет регулирования административного регламента;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круг заявителей;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 наименование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 наименование органа, предоставляющего муниципальную услугу;</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 результат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4) срок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5) правовые основания для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13) показатели доступности и качества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 заявитель (состав (перечень) заявителей);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 (с указанием на структурное подразделение, муниципальное учреждение, организацию, в функциональные обязанности которых входит предоставление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способ получения результата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lastRenderedPageBreak/>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муниципального учреждения, организации,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описание административной процедуры профилирования заявителя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lastRenderedPageBreak/>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д) возможность (невозможность) приема администрацией, муниципальным учреждением, организацией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муниципальном учреждении, организации или в многофункциональном центре.</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срок приостановления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муниципальным учреждением, организацией всех сведений, необходимых для принятия решения.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способы предоставления результата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возможность (невозможность) предоставления администрацией, муниципальным учреждением, организацией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срок, необходимый для получения таких документов и (или) информации;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муниципальным учреждением, организацией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lastRenderedPageBreak/>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ответственность должностных лиц администрации, муниципального учреждения, организации за решения и действия (бездействие), принимаемые (осуществляемые) ими в ходе предоставления муниципальной услуги;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административных регламентов</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3.1. Проект административного регламента разрабатывается структурным подразделением администрации, учреждением, организацией, к сфере деятельности которых относится предоставление соответствующей муниципальной услуги (далее – разработчики проектов административных регламентов).</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3.2.  При разработке и утверждении проектов административных регламентов применяются положения Регламента администрации.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3.3. Подготовленный проект административного регламента направляется на согласование уполномоченным должностным лицам с обязательным включением в лист согласования: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первого заместителя Главы муниципального района Сергиевский;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руководителя структурного подразделения администрации, руководителя учреждения, организации, являющихся разработчиком проекта административного регламента;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должностного лица администрации, руководителя структурного подразделения администрации, в ведении которого находится муниципальное учреждение, организация, в случае, если разработчиком административного регламента выступает указанное учреждение/организация;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руководителя Правового управления администрации муниципального района Сергиевский.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3.4.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3.5.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указанные в п.3.3, настоящего Порядка.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3.6.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также подлежит размещению информационное письмо, содержащее следующую информацию:</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дату размещения проекта административного регламента;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3.7.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о нецелесообразности принятия результатов независимой экспертизы.</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3.8.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3.9. Рассмотрение и доработка проекта административного регламента осуществляется рабочей группой, состав которой определяется распоряжением Главы муниципального района Сергиевский.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муниципального района Сергиевский.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3.10.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3.11.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3.12.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3.13.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в административные регламенты</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657628" w:rsidRPr="00657628" w:rsidRDefault="00657628" w:rsidP="00657628">
      <w:pPr>
        <w:tabs>
          <w:tab w:val="left" w:pos="284"/>
        </w:tabs>
        <w:spacing w:after="0" w:line="240" w:lineRule="auto"/>
        <w:jc w:val="both"/>
        <w:rPr>
          <w:rFonts w:ascii="Times New Roman" w:eastAsia="Calibri" w:hAnsi="Times New Roman" w:cs="Times New Roman"/>
          <w:sz w:val="12"/>
          <w:szCs w:val="12"/>
        </w:rPr>
      </w:pPr>
    </w:p>
    <w:p w:rsidR="00657628" w:rsidRPr="00657628" w:rsidRDefault="00657628" w:rsidP="00657628">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657628" w:rsidRPr="00657628" w:rsidRDefault="00657628" w:rsidP="00657628">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lastRenderedPageBreak/>
        <w:t>АДМИНИСТРАЦИЯ</w:t>
      </w:r>
    </w:p>
    <w:p w:rsidR="00657628" w:rsidRPr="00657628" w:rsidRDefault="00657628" w:rsidP="00657628">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СЕЛЬСКОГО ПОСЕЛЕНИЯ АНТОНОВКА</w:t>
      </w:r>
    </w:p>
    <w:p w:rsidR="00657628" w:rsidRPr="00657628" w:rsidRDefault="00657628" w:rsidP="00657628">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657628" w:rsidRPr="00657628" w:rsidRDefault="00657628" w:rsidP="00657628">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657628" w:rsidRPr="00657628" w:rsidRDefault="00657628" w:rsidP="00657628">
      <w:pPr>
        <w:tabs>
          <w:tab w:val="left" w:pos="284"/>
        </w:tabs>
        <w:spacing w:after="0" w:line="240" w:lineRule="auto"/>
        <w:jc w:val="center"/>
        <w:rPr>
          <w:rFonts w:ascii="Times New Roman" w:eastAsia="Calibri" w:hAnsi="Times New Roman" w:cs="Times New Roman"/>
          <w:sz w:val="12"/>
          <w:szCs w:val="12"/>
        </w:rPr>
      </w:pPr>
    </w:p>
    <w:p w:rsidR="00657628" w:rsidRPr="00657628" w:rsidRDefault="00657628" w:rsidP="00657628">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657628" w:rsidRPr="00657628" w:rsidRDefault="00657628" w:rsidP="006576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w:t>
      </w:r>
    </w:p>
    <w:p w:rsidR="00657628" w:rsidRDefault="00657628" w:rsidP="00657628">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Антоновка муниципального района Сергиевский </w:t>
      </w:r>
    </w:p>
    <w:p w:rsidR="00657628" w:rsidRPr="00657628" w:rsidRDefault="00657628" w:rsidP="00657628">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№24 от 28 июля 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Антоновка муниципального района Сергиевский Самарской области»</w:t>
      </w:r>
    </w:p>
    <w:p w:rsidR="00657628" w:rsidRPr="00657628" w:rsidRDefault="00657628" w:rsidP="00657628">
      <w:pPr>
        <w:tabs>
          <w:tab w:val="left" w:pos="284"/>
        </w:tabs>
        <w:spacing w:after="0" w:line="240" w:lineRule="auto"/>
        <w:jc w:val="both"/>
        <w:rPr>
          <w:rFonts w:ascii="Times New Roman" w:eastAsia="Calibri" w:hAnsi="Times New Roman" w:cs="Times New Roman"/>
          <w:sz w:val="12"/>
          <w:szCs w:val="12"/>
        </w:rPr>
      </w:pP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Антоновка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Антоновка муниципального района Сергиевский</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b/>
          <w:sz w:val="12"/>
          <w:szCs w:val="12"/>
        </w:rPr>
      </w:pPr>
      <w:r w:rsidRPr="00657628">
        <w:rPr>
          <w:rFonts w:ascii="Times New Roman" w:eastAsia="Calibri" w:hAnsi="Times New Roman" w:cs="Times New Roman"/>
          <w:b/>
          <w:sz w:val="12"/>
          <w:szCs w:val="12"/>
        </w:rPr>
        <w:t>ПОСТАНОВЛЯЕТ:</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  Внести в постановление администрации сельского поселения Антоновка муниципального района Сергиевский №24 от 28.07.2023 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Антоновка муниципального района Сергиевский Самарской области» изменения следующего содержания: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  Опубликовать настоящее постановление в газете «Сергиевский вестник».</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57628" w:rsidRPr="00657628" w:rsidRDefault="00657628" w:rsidP="00657628">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4. Контроль за выполнением настоящего постановления оставляю за собой.</w:t>
      </w:r>
    </w:p>
    <w:p w:rsidR="00657628" w:rsidRDefault="00657628" w:rsidP="00657628">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sz w:val="12"/>
          <w:szCs w:val="12"/>
        </w:rPr>
        <w:t>Глава сельского поселения Антоновка</w:t>
      </w:r>
    </w:p>
    <w:p w:rsidR="00657628" w:rsidRPr="00657628" w:rsidRDefault="00657628" w:rsidP="00657628">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sz w:val="12"/>
          <w:szCs w:val="12"/>
        </w:rPr>
        <w:t>муниципального района Сергиевский</w:t>
      </w:r>
    </w:p>
    <w:p w:rsidR="00657628" w:rsidRPr="00657628" w:rsidRDefault="00657628" w:rsidP="00657628">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sz w:val="12"/>
          <w:szCs w:val="12"/>
        </w:rPr>
        <w:t>Е.А.Антонов</w:t>
      </w:r>
    </w:p>
    <w:p w:rsidR="00657628" w:rsidRPr="00657628" w:rsidRDefault="00657628" w:rsidP="00657628">
      <w:pPr>
        <w:tabs>
          <w:tab w:val="left" w:pos="284"/>
        </w:tabs>
        <w:spacing w:after="0" w:line="240" w:lineRule="auto"/>
        <w:jc w:val="both"/>
        <w:rPr>
          <w:rFonts w:ascii="Times New Roman" w:eastAsia="Calibri" w:hAnsi="Times New Roman" w:cs="Times New Roman"/>
          <w:sz w:val="12"/>
          <w:szCs w:val="12"/>
        </w:rPr>
      </w:pPr>
    </w:p>
    <w:p w:rsidR="00657628" w:rsidRPr="00657628" w:rsidRDefault="00657628" w:rsidP="00657628">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657628" w:rsidRPr="00657628" w:rsidRDefault="00657628" w:rsidP="00657628">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к постановлению администрации сельского поселения Антоновка</w:t>
      </w:r>
    </w:p>
    <w:p w:rsidR="00657628" w:rsidRPr="00657628" w:rsidRDefault="00657628" w:rsidP="00657628">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657628" w:rsidRPr="00657628" w:rsidRDefault="00657628" w:rsidP="00657628">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№3</w:t>
      </w:r>
      <w:r>
        <w:rPr>
          <w:rFonts w:ascii="Times New Roman" w:eastAsia="Calibri" w:hAnsi="Times New Roman" w:cs="Times New Roman"/>
          <w:i/>
          <w:sz w:val="12"/>
          <w:szCs w:val="12"/>
        </w:rPr>
        <w:t>1</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657628" w:rsidRPr="000902DB" w:rsidRDefault="000902DB" w:rsidP="000902DB">
      <w:pPr>
        <w:tabs>
          <w:tab w:val="left" w:pos="284"/>
        </w:tabs>
        <w:spacing w:after="0" w:line="240" w:lineRule="auto"/>
        <w:jc w:val="center"/>
        <w:rPr>
          <w:rFonts w:ascii="Times New Roman" w:eastAsia="Calibri" w:hAnsi="Times New Roman" w:cs="Times New Roman"/>
          <w:b/>
          <w:sz w:val="12"/>
          <w:szCs w:val="12"/>
        </w:rPr>
      </w:pPr>
      <w:r w:rsidRPr="000902DB">
        <w:rPr>
          <w:rFonts w:ascii="Times New Roman" w:eastAsia="Calibri" w:hAnsi="Times New Roman" w:cs="Times New Roman"/>
          <w:b/>
          <w:sz w:val="12"/>
          <w:szCs w:val="12"/>
        </w:rPr>
        <w:t>ПОРЯДОК</w:t>
      </w:r>
    </w:p>
    <w:p w:rsidR="00657628" w:rsidRPr="000902DB" w:rsidRDefault="000902DB" w:rsidP="000902DB">
      <w:pPr>
        <w:tabs>
          <w:tab w:val="left" w:pos="284"/>
        </w:tabs>
        <w:spacing w:after="0" w:line="240" w:lineRule="auto"/>
        <w:jc w:val="center"/>
        <w:rPr>
          <w:rFonts w:ascii="Times New Roman" w:eastAsia="Calibri" w:hAnsi="Times New Roman" w:cs="Times New Roman"/>
          <w:b/>
          <w:sz w:val="12"/>
          <w:szCs w:val="12"/>
        </w:rPr>
      </w:pPr>
      <w:r w:rsidRPr="000902DB">
        <w:rPr>
          <w:rFonts w:ascii="Times New Roman" w:eastAsia="Calibri" w:hAnsi="Times New Roman" w:cs="Times New Roman"/>
          <w:b/>
          <w:sz w:val="12"/>
          <w:szCs w:val="12"/>
        </w:rPr>
        <w:t>РАЗРАБОТКИ И УТВЕРЖДЕНИЯ АДМИНИСТРАТИВНЫХ РЕГЛАМЕНТОВ</w:t>
      </w:r>
    </w:p>
    <w:p w:rsidR="00657628" w:rsidRPr="000902DB" w:rsidRDefault="000902DB" w:rsidP="000902DB">
      <w:pPr>
        <w:tabs>
          <w:tab w:val="left" w:pos="284"/>
        </w:tabs>
        <w:spacing w:after="0" w:line="240" w:lineRule="auto"/>
        <w:jc w:val="center"/>
        <w:rPr>
          <w:rFonts w:ascii="Times New Roman" w:eastAsia="Calibri" w:hAnsi="Times New Roman" w:cs="Times New Roman"/>
          <w:b/>
          <w:sz w:val="12"/>
          <w:szCs w:val="12"/>
        </w:rPr>
      </w:pPr>
      <w:r w:rsidRPr="000902DB">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0902DB">
        <w:rPr>
          <w:rFonts w:ascii="Times New Roman" w:eastAsia="Calibri" w:hAnsi="Times New Roman" w:cs="Times New Roman"/>
          <w:b/>
          <w:sz w:val="12"/>
          <w:szCs w:val="12"/>
        </w:rPr>
        <w:t>НА ТЕРРИТОРИИ СЕЛЬСКОГО ПОСЕЛЕНИЯ АНТОНОВКА МУНИЦИПАЛЬНОГО РАЙОНА СЕРГИЕВСКИЙ САМАРСКОЙ ОБЛАСТИ</w:t>
      </w:r>
    </w:p>
    <w:p w:rsidR="00657628" w:rsidRPr="00657628" w:rsidRDefault="00657628" w:rsidP="00657628">
      <w:pPr>
        <w:tabs>
          <w:tab w:val="left" w:pos="284"/>
        </w:tabs>
        <w:spacing w:after="0" w:line="240" w:lineRule="auto"/>
        <w:jc w:val="both"/>
        <w:rPr>
          <w:rFonts w:ascii="Times New Roman" w:eastAsia="Calibri" w:hAnsi="Times New Roman" w:cs="Times New Roman"/>
          <w:sz w:val="12"/>
          <w:szCs w:val="12"/>
        </w:rPr>
      </w:pP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 Общие положения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Антоновка муниципального района Сергиевский Самарской области.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Антоновка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1.7. Проекты административных регламентов подлежат:</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 Требования к структуре административного регламента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 В административный регламент включаются следующие разделы:</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общие положения;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стандарт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lastRenderedPageBreak/>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формы контроля за исполнением административного регламента;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 В раздел «Общие положения» включаются следующие положения: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предмет регулирования административного регламента;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круг заявителей;</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 наименование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 наименование органа, предоставляющего муниципальную услугу;</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 результат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4) срок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5) правовые основания для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13) показатели доступности и качества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1) заявитель (состав (перечень) заявителей);</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способ получения результата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xml:space="preserve">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w:t>
      </w:r>
      <w:r w:rsidRPr="00657628">
        <w:rPr>
          <w:rFonts w:ascii="Times New Roman" w:eastAsia="Calibri" w:hAnsi="Times New Roman" w:cs="Times New Roman"/>
          <w:sz w:val="12"/>
          <w:szCs w:val="12"/>
        </w:rPr>
        <w:lastRenderedPageBreak/>
        <w:t>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описание административной процедуры профилирования заявителя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срок приостановления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способы предоставления результата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срок, необходимый для получения таких документов и (или) информации;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xml:space="preserve">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w:t>
      </w:r>
      <w:r w:rsidR="000902DB" w:rsidRPr="00657628">
        <w:rPr>
          <w:rFonts w:ascii="Times New Roman" w:eastAsia="Calibri" w:hAnsi="Times New Roman" w:cs="Times New Roman"/>
          <w:sz w:val="12"/>
          <w:szCs w:val="12"/>
        </w:rPr>
        <w:t>варианта предоставления</w:t>
      </w:r>
      <w:r w:rsidRPr="00657628">
        <w:rPr>
          <w:rFonts w:ascii="Times New Roman" w:eastAsia="Calibri" w:hAnsi="Times New Roman" w:cs="Times New Roman"/>
          <w:sz w:val="12"/>
          <w:szCs w:val="12"/>
        </w:rPr>
        <w:t xml:space="preserve"> муниципальной услуги, включаются следующие положения: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lastRenderedPageBreak/>
        <w:t>3. Порядок разработки, согласования и утверждения</w:t>
      </w:r>
      <w:r w:rsidR="000902DB">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административных регламентов</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xml:space="preserve">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w:t>
      </w:r>
      <w:r w:rsidR="000902DB" w:rsidRPr="00657628">
        <w:rPr>
          <w:rFonts w:ascii="Times New Roman" w:eastAsia="Calibri" w:hAnsi="Times New Roman" w:cs="Times New Roman"/>
          <w:sz w:val="12"/>
          <w:szCs w:val="12"/>
        </w:rPr>
        <w:t>и направляет</w:t>
      </w:r>
      <w:r w:rsidRPr="00657628">
        <w:rPr>
          <w:rFonts w:ascii="Times New Roman" w:eastAsia="Calibri" w:hAnsi="Times New Roman" w:cs="Times New Roman"/>
          <w:sz w:val="12"/>
          <w:szCs w:val="12"/>
        </w:rPr>
        <w:t xml:space="preserve">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дату размещения проекта административного регламента;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б) о нецелесообразности принятия результатов независимой экспертизы.</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Антоновка муниципального района Сергиевский.</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Антоновка муниципального района Сергиевский.</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4. Порядок внесения изменений и дополнений</w:t>
      </w:r>
      <w:r w:rsidR="000902DB">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в административные регламенты</w:t>
      </w:r>
    </w:p>
    <w:p w:rsidR="00657628" w:rsidRPr="00657628" w:rsidRDefault="00657628" w:rsidP="000902DB">
      <w:pPr>
        <w:tabs>
          <w:tab w:val="left" w:pos="284"/>
        </w:tabs>
        <w:spacing w:after="0" w:line="240" w:lineRule="auto"/>
        <w:ind w:firstLine="284"/>
        <w:jc w:val="both"/>
        <w:rPr>
          <w:rFonts w:ascii="Times New Roman" w:eastAsia="Calibri" w:hAnsi="Times New Roman" w:cs="Times New Roman"/>
          <w:sz w:val="12"/>
          <w:szCs w:val="12"/>
        </w:rPr>
      </w:pPr>
      <w:r w:rsidRPr="00657628">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657628" w:rsidRPr="00657628" w:rsidRDefault="00657628" w:rsidP="00657628">
      <w:pPr>
        <w:tabs>
          <w:tab w:val="left" w:pos="284"/>
        </w:tabs>
        <w:spacing w:after="0" w:line="240" w:lineRule="auto"/>
        <w:jc w:val="both"/>
        <w:rPr>
          <w:rFonts w:ascii="Times New Roman" w:eastAsia="Calibri" w:hAnsi="Times New Roman" w:cs="Times New Roman"/>
          <w:sz w:val="12"/>
          <w:szCs w:val="12"/>
        </w:rPr>
      </w:pPr>
    </w:p>
    <w:p w:rsidR="00657628" w:rsidRPr="00657628" w:rsidRDefault="00657628" w:rsidP="00657628">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0902DB" w:rsidRPr="000902DB" w:rsidRDefault="000902DB" w:rsidP="000902DB">
      <w:pPr>
        <w:tabs>
          <w:tab w:val="left" w:pos="284"/>
        </w:tabs>
        <w:spacing w:after="0" w:line="240" w:lineRule="auto"/>
        <w:jc w:val="center"/>
        <w:rPr>
          <w:rFonts w:ascii="Times New Roman" w:eastAsia="Calibri" w:hAnsi="Times New Roman" w:cs="Times New Roman"/>
          <w:b/>
          <w:sz w:val="12"/>
          <w:szCs w:val="12"/>
        </w:rPr>
      </w:pPr>
      <w:r w:rsidRPr="000902DB">
        <w:rPr>
          <w:rFonts w:ascii="Times New Roman" w:eastAsia="Calibri" w:hAnsi="Times New Roman" w:cs="Times New Roman"/>
          <w:b/>
          <w:sz w:val="12"/>
          <w:szCs w:val="12"/>
        </w:rPr>
        <w:t>О внесении изменений в постановление администрации сельского поселения Верхняя Орлянка муниципального района Сергиевский №40 от19.10.2023г.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Верхняя Орлянка муниципального района Сергиевский Самарской области»</w:t>
      </w:r>
    </w:p>
    <w:p w:rsidR="000902DB" w:rsidRP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Верхняя Орлянка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Верхняя Орлянка муниципального района Сергиевский</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b/>
          <w:sz w:val="12"/>
          <w:szCs w:val="12"/>
        </w:rPr>
      </w:pPr>
      <w:r w:rsidRPr="000902DB">
        <w:rPr>
          <w:rFonts w:ascii="Times New Roman" w:eastAsia="Calibri" w:hAnsi="Times New Roman" w:cs="Times New Roman"/>
          <w:b/>
          <w:sz w:val="12"/>
          <w:szCs w:val="12"/>
        </w:rPr>
        <w:t>ПОСТАНОВЛЯЕТ:</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 xml:space="preserve">1.  Внести в постановление администрации сельского поселения Верхняя Орлянка муниципального района Сергиевский № 40 от 19.10.2023г. «Об утверждении Порядка разработки и утверждения административных регламентов предоставления муниципальных услуг на </w:t>
      </w:r>
      <w:r w:rsidRPr="000902DB">
        <w:rPr>
          <w:rFonts w:ascii="Times New Roman" w:eastAsia="Calibri" w:hAnsi="Times New Roman" w:cs="Times New Roman"/>
          <w:sz w:val="12"/>
          <w:szCs w:val="12"/>
        </w:rPr>
        <w:lastRenderedPageBreak/>
        <w:t>территории сельского поселения Верхняя Орлянка муниципального района Сергиевский Самарской области» изменения следующего содержания: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  Опубликовать настоящее постановление в газете «Сергиевский вестник».</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4. Контроль за выполнением настоящего постановления оставляю за собой.</w:t>
      </w:r>
    </w:p>
    <w:p w:rsidR="000902DB" w:rsidRDefault="000902DB" w:rsidP="000902DB">
      <w:pPr>
        <w:tabs>
          <w:tab w:val="left" w:pos="284"/>
        </w:tabs>
        <w:spacing w:after="0" w:line="240" w:lineRule="auto"/>
        <w:jc w:val="right"/>
        <w:rPr>
          <w:rFonts w:ascii="Times New Roman" w:eastAsia="Calibri" w:hAnsi="Times New Roman" w:cs="Times New Roman"/>
          <w:sz w:val="12"/>
          <w:szCs w:val="12"/>
        </w:rPr>
      </w:pPr>
      <w:r w:rsidRPr="000902DB">
        <w:rPr>
          <w:rFonts w:ascii="Times New Roman" w:eastAsia="Calibri" w:hAnsi="Times New Roman" w:cs="Times New Roman"/>
          <w:sz w:val="12"/>
          <w:szCs w:val="12"/>
        </w:rPr>
        <w:t>Глава сельского поселения Верхняя Орлянка</w:t>
      </w:r>
    </w:p>
    <w:p w:rsidR="000902DB" w:rsidRPr="000902DB" w:rsidRDefault="000902DB" w:rsidP="000902DB">
      <w:pPr>
        <w:tabs>
          <w:tab w:val="left" w:pos="284"/>
        </w:tabs>
        <w:spacing w:after="0" w:line="240" w:lineRule="auto"/>
        <w:jc w:val="right"/>
        <w:rPr>
          <w:rFonts w:ascii="Times New Roman" w:eastAsia="Calibri" w:hAnsi="Times New Roman" w:cs="Times New Roman"/>
          <w:sz w:val="12"/>
          <w:szCs w:val="12"/>
        </w:rPr>
      </w:pPr>
      <w:r w:rsidRPr="000902DB">
        <w:rPr>
          <w:rFonts w:ascii="Times New Roman" w:eastAsia="Calibri" w:hAnsi="Times New Roman" w:cs="Times New Roman"/>
          <w:sz w:val="12"/>
          <w:szCs w:val="12"/>
        </w:rPr>
        <w:t>муниципального района Сергиевский</w:t>
      </w:r>
    </w:p>
    <w:p w:rsidR="003519F1" w:rsidRDefault="000902DB" w:rsidP="000902DB">
      <w:pPr>
        <w:tabs>
          <w:tab w:val="left" w:pos="284"/>
        </w:tabs>
        <w:spacing w:after="0" w:line="240" w:lineRule="auto"/>
        <w:jc w:val="right"/>
        <w:rPr>
          <w:rFonts w:ascii="Times New Roman" w:eastAsia="Calibri" w:hAnsi="Times New Roman" w:cs="Times New Roman"/>
          <w:sz w:val="12"/>
          <w:szCs w:val="12"/>
        </w:rPr>
      </w:pPr>
      <w:r w:rsidRPr="000902DB">
        <w:rPr>
          <w:rFonts w:ascii="Times New Roman" w:eastAsia="Calibri" w:hAnsi="Times New Roman" w:cs="Times New Roman"/>
          <w:sz w:val="12"/>
          <w:szCs w:val="12"/>
        </w:rPr>
        <w:t>Р.Р.Исмагилов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Pr="000902DB">
        <w:rPr>
          <w:rFonts w:ascii="Times New Roman" w:eastAsia="Calibri" w:hAnsi="Times New Roman" w:cs="Times New Roman"/>
          <w:i/>
          <w:sz w:val="12"/>
          <w:szCs w:val="12"/>
        </w:rPr>
        <w:t>Верхняя Орлянка</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w:t>
      </w:r>
      <w:r>
        <w:rPr>
          <w:rFonts w:ascii="Times New Roman" w:eastAsia="Calibri" w:hAnsi="Times New Roman" w:cs="Times New Roman"/>
          <w:i/>
          <w:sz w:val="12"/>
          <w:szCs w:val="12"/>
        </w:rPr>
        <w:t>28</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0902DB" w:rsidRPr="000902DB" w:rsidRDefault="000902DB" w:rsidP="000902DB">
      <w:pPr>
        <w:tabs>
          <w:tab w:val="left" w:pos="284"/>
        </w:tabs>
        <w:spacing w:after="0" w:line="240" w:lineRule="auto"/>
        <w:jc w:val="center"/>
        <w:rPr>
          <w:rFonts w:ascii="Times New Roman" w:eastAsia="Calibri" w:hAnsi="Times New Roman" w:cs="Times New Roman"/>
          <w:b/>
          <w:sz w:val="12"/>
          <w:szCs w:val="12"/>
        </w:rPr>
      </w:pPr>
      <w:r w:rsidRPr="000902DB">
        <w:rPr>
          <w:rFonts w:ascii="Times New Roman" w:eastAsia="Calibri" w:hAnsi="Times New Roman" w:cs="Times New Roman"/>
          <w:b/>
          <w:sz w:val="12"/>
          <w:szCs w:val="12"/>
        </w:rPr>
        <w:t>ПОРЯДОК</w:t>
      </w:r>
    </w:p>
    <w:p w:rsidR="000902DB" w:rsidRPr="000902DB" w:rsidRDefault="000902DB" w:rsidP="000902DB">
      <w:pPr>
        <w:tabs>
          <w:tab w:val="left" w:pos="284"/>
        </w:tabs>
        <w:spacing w:after="0" w:line="240" w:lineRule="auto"/>
        <w:jc w:val="center"/>
        <w:rPr>
          <w:rFonts w:ascii="Times New Roman" w:eastAsia="Calibri" w:hAnsi="Times New Roman" w:cs="Times New Roman"/>
          <w:b/>
          <w:sz w:val="12"/>
          <w:szCs w:val="12"/>
        </w:rPr>
      </w:pPr>
      <w:r w:rsidRPr="000902DB">
        <w:rPr>
          <w:rFonts w:ascii="Times New Roman" w:eastAsia="Calibri" w:hAnsi="Times New Roman" w:cs="Times New Roman"/>
          <w:b/>
          <w:sz w:val="12"/>
          <w:szCs w:val="12"/>
        </w:rPr>
        <w:t>РАЗРАБОТКИ И УТВЕРЖДЕНИЯ АДМИНИСТРАТИВНЫХ РЕГЛАМЕНТОВ</w:t>
      </w:r>
    </w:p>
    <w:p w:rsidR="000902DB" w:rsidRPr="000902DB" w:rsidRDefault="000902DB" w:rsidP="000902DB">
      <w:pPr>
        <w:tabs>
          <w:tab w:val="left" w:pos="284"/>
        </w:tabs>
        <w:spacing w:after="0" w:line="240" w:lineRule="auto"/>
        <w:jc w:val="center"/>
        <w:rPr>
          <w:rFonts w:ascii="Times New Roman" w:eastAsia="Calibri" w:hAnsi="Times New Roman" w:cs="Times New Roman"/>
          <w:b/>
          <w:sz w:val="12"/>
          <w:szCs w:val="12"/>
        </w:rPr>
      </w:pPr>
      <w:r w:rsidRPr="000902DB">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0902DB">
        <w:rPr>
          <w:rFonts w:ascii="Times New Roman" w:eastAsia="Calibri" w:hAnsi="Times New Roman" w:cs="Times New Roman"/>
          <w:b/>
          <w:sz w:val="12"/>
          <w:szCs w:val="12"/>
        </w:rPr>
        <w:t>НА ТЕРРИТОРИИ СЕЛЬСКОГО ПОСЕЛЕНИЯ ВЕРХНЯЯ ОРЛЯНКА МУНИЦИПАЛЬНОГО РАЙОНА СЕРГИЕВСКИЙ САМАРСКОЙ ОБЛАСТИ</w:t>
      </w:r>
    </w:p>
    <w:p w:rsidR="000902DB" w:rsidRP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 Общие положения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Верхняя Орлянка муниципального района Сергиевский Самарской области.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Верхняя Орлянка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1.7. Проекты административных регламентов подлежат:</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 Требования к структуре административного регламента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2.1. В административный регламент включаются следующие разделы:</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общие положения;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стандарт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г) формы контроля за исполнением административного регламента;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2.2. В раздел «Общие положения» включаются следующие положения: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предмет регулирования административного регламента;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круг заявителей;</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 наименование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lastRenderedPageBreak/>
        <w:t>2) наименование органа, предоставляющего муниципальную услугу;</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 результат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4) срок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5) правовые основания для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13) показатели доступности и качества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1) заявитель (состав (перечень) заявителей);</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г) способ получения результата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lastRenderedPageBreak/>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описание административной процедуры профилирования заявителя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lastRenderedPageBreak/>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г) срок приостановления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способы предоставления результата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срок, необходимый для получения таких документов и (или) информации;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0902DB">
        <w:rPr>
          <w:rFonts w:ascii="Times New Roman" w:eastAsia="Calibri" w:hAnsi="Times New Roman" w:cs="Times New Roman"/>
          <w:sz w:val="12"/>
          <w:szCs w:val="12"/>
        </w:rPr>
        <w:t>административных регламентов</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 дату размещения проекта административного регламента;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lastRenderedPageBreak/>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б) о нецелесообразности принятия результатов независимой экспертизы.</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Верхняя Орлянка муниципального района Сергиевский.</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Верхняя Орлянка муниципального района Сергиевский.</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0902DB">
        <w:rPr>
          <w:rFonts w:ascii="Times New Roman" w:eastAsia="Calibri" w:hAnsi="Times New Roman" w:cs="Times New Roman"/>
          <w:sz w:val="12"/>
          <w:szCs w:val="12"/>
        </w:rPr>
        <w:t>в административные регламенты</w:t>
      </w:r>
    </w:p>
    <w:p w:rsidR="000902DB" w:rsidRPr="000902DB" w:rsidRDefault="000902DB" w:rsidP="000902DB">
      <w:pPr>
        <w:tabs>
          <w:tab w:val="left" w:pos="284"/>
        </w:tabs>
        <w:spacing w:after="0" w:line="240" w:lineRule="auto"/>
        <w:ind w:firstLine="284"/>
        <w:jc w:val="both"/>
        <w:rPr>
          <w:rFonts w:ascii="Times New Roman" w:eastAsia="Calibri" w:hAnsi="Times New Roman" w:cs="Times New Roman"/>
          <w:sz w:val="12"/>
          <w:szCs w:val="12"/>
        </w:rPr>
      </w:pPr>
      <w:r w:rsidRPr="000902DB">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sidR="00DD51B1">
        <w:rPr>
          <w:rFonts w:ascii="Times New Roman" w:eastAsia="Calibri" w:hAnsi="Times New Roman" w:cs="Times New Roman"/>
          <w:sz w:val="12"/>
          <w:szCs w:val="12"/>
        </w:rPr>
        <w:t xml:space="preserve">                             №32</w:t>
      </w:r>
    </w:p>
    <w:p w:rsidR="00DD51B1" w:rsidRDefault="00DD51B1" w:rsidP="00DD51B1">
      <w:pPr>
        <w:tabs>
          <w:tab w:val="left" w:pos="284"/>
        </w:tabs>
        <w:spacing w:after="0" w:line="240" w:lineRule="auto"/>
        <w:jc w:val="center"/>
        <w:rPr>
          <w:rFonts w:ascii="Times New Roman" w:eastAsia="Calibri" w:hAnsi="Times New Roman" w:cs="Times New Roman"/>
          <w:b/>
          <w:sz w:val="12"/>
          <w:szCs w:val="12"/>
        </w:rPr>
      </w:pPr>
      <w:r w:rsidRPr="00DD51B1">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Воротнее муниципального района Сергиевский </w:t>
      </w:r>
    </w:p>
    <w:p w:rsidR="00DD51B1" w:rsidRPr="00DD51B1" w:rsidRDefault="00DD51B1" w:rsidP="00DD51B1">
      <w:pPr>
        <w:tabs>
          <w:tab w:val="left" w:pos="284"/>
        </w:tabs>
        <w:spacing w:after="0" w:line="240" w:lineRule="auto"/>
        <w:jc w:val="center"/>
        <w:rPr>
          <w:rFonts w:ascii="Times New Roman" w:eastAsia="Calibri" w:hAnsi="Times New Roman" w:cs="Times New Roman"/>
          <w:b/>
          <w:sz w:val="12"/>
          <w:szCs w:val="12"/>
        </w:rPr>
      </w:pPr>
      <w:r w:rsidRPr="00DD51B1">
        <w:rPr>
          <w:rFonts w:ascii="Times New Roman" w:eastAsia="Calibri" w:hAnsi="Times New Roman" w:cs="Times New Roman"/>
          <w:b/>
          <w:sz w:val="12"/>
          <w:szCs w:val="12"/>
        </w:rPr>
        <w:t>№ 28 от 28.07.2023г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Воротнее муниципального района Сергиевский Самарской области»</w:t>
      </w:r>
    </w:p>
    <w:p w:rsidR="00DD51B1" w:rsidRPr="00DD51B1" w:rsidRDefault="00DD51B1" w:rsidP="00DD51B1">
      <w:pPr>
        <w:tabs>
          <w:tab w:val="left" w:pos="284"/>
        </w:tabs>
        <w:spacing w:after="0" w:line="240" w:lineRule="auto"/>
        <w:jc w:val="both"/>
        <w:rPr>
          <w:rFonts w:ascii="Times New Roman" w:eastAsia="Calibri" w:hAnsi="Times New Roman" w:cs="Times New Roman"/>
          <w:sz w:val="12"/>
          <w:szCs w:val="12"/>
        </w:rPr>
      </w:pP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Воротнее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Воротнее муниципального района Сергиевский</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b/>
          <w:sz w:val="12"/>
          <w:szCs w:val="12"/>
        </w:rPr>
        <w:t>ПОСТАНОВЛЯЕТ</w:t>
      </w:r>
      <w:r w:rsidRPr="00DD51B1">
        <w:rPr>
          <w:rFonts w:ascii="Times New Roman" w:eastAsia="Calibri" w:hAnsi="Times New Roman" w:cs="Times New Roman"/>
          <w:sz w:val="12"/>
          <w:szCs w:val="12"/>
        </w:rPr>
        <w:t>:</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  Внести в постановление администрации сельского поселения Воротнее муниципального района Сергиевский № 28 от 28.07.2023г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Воротнее муниципального района Сергиевский Самарской области» изменения следующего содержания: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  Опубликовать настоящее постановление в газете «Сергиевский вестник».</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4. Контроль за выполнением настоящего постановления оставляю за собой.</w:t>
      </w:r>
    </w:p>
    <w:p w:rsidR="00DD51B1" w:rsidRPr="00DD51B1" w:rsidRDefault="00DD51B1" w:rsidP="00DD51B1">
      <w:pPr>
        <w:tabs>
          <w:tab w:val="left" w:pos="284"/>
        </w:tabs>
        <w:spacing w:after="0" w:line="240" w:lineRule="auto"/>
        <w:jc w:val="right"/>
        <w:rPr>
          <w:rFonts w:ascii="Times New Roman" w:eastAsia="Calibri" w:hAnsi="Times New Roman" w:cs="Times New Roman"/>
          <w:sz w:val="12"/>
          <w:szCs w:val="12"/>
        </w:rPr>
      </w:pPr>
      <w:r w:rsidRPr="00DD51B1">
        <w:rPr>
          <w:rFonts w:ascii="Times New Roman" w:eastAsia="Calibri" w:hAnsi="Times New Roman" w:cs="Times New Roman"/>
          <w:sz w:val="12"/>
          <w:szCs w:val="12"/>
        </w:rPr>
        <w:t>И.о. Главы сельского поселения Воротнее</w:t>
      </w:r>
    </w:p>
    <w:p w:rsidR="00DD51B1" w:rsidRPr="00DD51B1" w:rsidRDefault="00DD51B1" w:rsidP="00DD51B1">
      <w:pPr>
        <w:tabs>
          <w:tab w:val="left" w:pos="284"/>
        </w:tabs>
        <w:spacing w:after="0" w:line="240" w:lineRule="auto"/>
        <w:jc w:val="right"/>
        <w:rPr>
          <w:rFonts w:ascii="Times New Roman" w:eastAsia="Calibri" w:hAnsi="Times New Roman" w:cs="Times New Roman"/>
          <w:sz w:val="12"/>
          <w:szCs w:val="12"/>
        </w:rPr>
      </w:pPr>
      <w:r w:rsidRPr="00DD51B1">
        <w:rPr>
          <w:rFonts w:ascii="Times New Roman" w:eastAsia="Calibri" w:hAnsi="Times New Roman" w:cs="Times New Roman"/>
          <w:sz w:val="12"/>
          <w:szCs w:val="12"/>
        </w:rPr>
        <w:t>муниципального района Сергиевский</w:t>
      </w:r>
    </w:p>
    <w:p w:rsidR="00DD51B1" w:rsidRPr="00DD51B1" w:rsidRDefault="00DD51B1" w:rsidP="00DD51B1">
      <w:pPr>
        <w:tabs>
          <w:tab w:val="left" w:pos="284"/>
        </w:tabs>
        <w:spacing w:after="0" w:line="240" w:lineRule="auto"/>
        <w:jc w:val="right"/>
        <w:rPr>
          <w:rFonts w:ascii="Times New Roman" w:eastAsia="Calibri" w:hAnsi="Times New Roman" w:cs="Times New Roman"/>
          <w:sz w:val="12"/>
          <w:szCs w:val="12"/>
        </w:rPr>
      </w:pPr>
      <w:r w:rsidRPr="00DD51B1">
        <w:rPr>
          <w:rFonts w:ascii="Times New Roman" w:eastAsia="Calibri" w:hAnsi="Times New Roman" w:cs="Times New Roman"/>
          <w:sz w:val="12"/>
          <w:szCs w:val="12"/>
        </w:rPr>
        <w:t>И.Б.Кузнецова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DD51B1" w:rsidRPr="00DD51B1">
        <w:rPr>
          <w:rFonts w:ascii="Times New Roman" w:eastAsia="Calibri" w:hAnsi="Times New Roman" w:cs="Times New Roman"/>
          <w:i/>
          <w:sz w:val="12"/>
          <w:szCs w:val="12"/>
        </w:rPr>
        <w:t>Воротнее</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№3</w:t>
      </w:r>
      <w:r w:rsidR="00DD51B1">
        <w:rPr>
          <w:rFonts w:ascii="Times New Roman" w:eastAsia="Calibri" w:hAnsi="Times New Roman" w:cs="Times New Roman"/>
          <w:i/>
          <w:sz w:val="12"/>
          <w:szCs w:val="12"/>
        </w:rPr>
        <w:t>2</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DD51B1" w:rsidRPr="00DD51B1" w:rsidRDefault="00DD51B1" w:rsidP="00DD51B1">
      <w:pPr>
        <w:tabs>
          <w:tab w:val="left" w:pos="284"/>
        </w:tabs>
        <w:spacing w:after="0" w:line="240" w:lineRule="auto"/>
        <w:jc w:val="center"/>
        <w:rPr>
          <w:rFonts w:ascii="Times New Roman" w:eastAsia="Calibri" w:hAnsi="Times New Roman" w:cs="Times New Roman"/>
          <w:b/>
          <w:sz w:val="12"/>
          <w:szCs w:val="12"/>
        </w:rPr>
      </w:pPr>
      <w:r w:rsidRPr="00DD51B1">
        <w:rPr>
          <w:rFonts w:ascii="Times New Roman" w:eastAsia="Calibri" w:hAnsi="Times New Roman" w:cs="Times New Roman"/>
          <w:b/>
          <w:sz w:val="12"/>
          <w:szCs w:val="12"/>
        </w:rPr>
        <w:t>ПОРЯДОК</w:t>
      </w:r>
    </w:p>
    <w:p w:rsidR="00DD51B1" w:rsidRPr="00DD51B1" w:rsidRDefault="00DD51B1" w:rsidP="00DD51B1">
      <w:pPr>
        <w:tabs>
          <w:tab w:val="left" w:pos="284"/>
        </w:tabs>
        <w:spacing w:after="0" w:line="240" w:lineRule="auto"/>
        <w:jc w:val="center"/>
        <w:rPr>
          <w:rFonts w:ascii="Times New Roman" w:eastAsia="Calibri" w:hAnsi="Times New Roman" w:cs="Times New Roman"/>
          <w:b/>
          <w:sz w:val="12"/>
          <w:szCs w:val="12"/>
        </w:rPr>
      </w:pPr>
      <w:r w:rsidRPr="00DD51B1">
        <w:rPr>
          <w:rFonts w:ascii="Times New Roman" w:eastAsia="Calibri" w:hAnsi="Times New Roman" w:cs="Times New Roman"/>
          <w:b/>
          <w:sz w:val="12"/>
          <w:szCs w:val="12"/>
        </w:rPr>
        <w:t>РАЗРАБОТКИ И УТВЕРЖДЕНИЯ АДМИНИСТРАТИВНЫХ РЕГЛАМЕНТОВ</w:t>
      </w:r>
    </w:p>
    <w:p w:rsidR="00DD51B1" w:rsidRPr="00DD51B1" w:rsidRDefault="00DD51B1" w:rsidP="00DD51B1">
      <w:pPr>
        <w:tabs>
          <w:tab w:val="left" w:pos="284"/>
        </w:tabs>
        <w:spacing w:after="0" w:line="240" w:lineRule="auto"/>
        <w:jc w:val="center"/>
        <w:rPr>
          <w:rFonts w:ascii="Times New Roman" w:eastAsia="Calibri" w:hAnsi="Times New Roman" w:cs="Times New Roman"/>
          <w:b/>
          <w:sz w:val="12"/>
          <w:szCs w:val="12"/>
        </w:rPr>
      </w:pPr>
      <w:r w:rsidRPr="00DD51B1">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DD51B1">
        <w:rPr>
          <w:rFonts w:ascii="Times New Roman" w:eastAsia="Calibri" w:hAnsi="Times New Roman" w:cs="Times New Roman"/>
          <w:b/>
          <w:sz w:val="12"/>
          <w:szCs w:val="12"/>
        </w:rPr>
        <w:t>НА ТЕРРИТОРИИ СЕЛЬСКОГО ПОСЕЛЕНИЯ ВОРОТНЕЕ МУНИЦИПАЛЬНОГО РАЙОНА СЕРГИЕВСКИЙ САМАРСКОЙ ОБЛАСТИ</w:t>
      </w:r>
    </w:p>
    <w:p w:rsidR="00DD51B1" w:rsidRPr="00DD51B1" w:rsidRDefault="00DD51B1" w:rsidP="00DD51B1">
      <w:pPr>
        <w:tabs>
          <w:tab w:val="left" w:pos="284"/>
        </w:tabs>
        <w:spacing w:after="0" w:line="240" w:lineRule="auto"/>
        <w:jc w:val="both"/>
        <w:rPr>
          <w:rFonts w:ascii="Times New Roman" w:eastAsia="Calibri" w:hAnsi="Times New Roman" w:cs="Times New Roman"/>
          <w:sz w:val="12"/>
          <w:szCs w:val="12"/>
        </w:rPr>
      </w:pP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 Общие положения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Воротнее муниципального района Сергиевский Самарской области.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xml:space="preserve">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Воротнее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w:t>
      </w:r>
      <w:r w:rsidRPr="00DD51B1">
        <w:rPr>
          <w:rFonts w:ascii="Times New Roman" w:eastAsia="Calibri" w:hAnsi="Times New Roman" w:cs="Times New Roman"/>
          <w:sz w:val="12"/>
          <w:szCs w:val="12"/>
        </w:rPr>
        <w:lastRenderedPageBreak/>
        <w:t>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1.7. Проекты административных регламентов подлежат:</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 Требования к структуре административного регламента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 В административный регламент включаются следующие разделы:</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общие положения;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стандарт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формы контроля за исполнением административного регламента;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 В раздел «Общие положения» включаются следующие положения: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предмет регулирования административного регламента;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круг заявителей;</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 наименование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 наименование органа, предоставляющего муниципальную услугу;</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 результат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4) срок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5) правовые основания для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13) показатели доступности и качества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 заявитель (состав (перечень) заявителей);</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lastRenderedPageBreak/>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способ получения результата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lastRenderedPageBreak/>
        <w:t>в) перечень информационных систем, используемых для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описание административной процедуры профилирования заявителя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срок приостановления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способы предоставления результата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срок, необходимый для получения таких документов и (или) информации;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lastRenderedPageBreak/>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DD51B1">
        <w:rPr>
          <w:rFonts w:ascii="Times New Roman" w:eastAsia="Calibri" w:hAnsi="Times New Roman" w:cs="Times New Roman"/>
          <w:sz w:val="12"/>
          <w:szCs w:val="12"/>
        </w:rPr>
        <w:t>административных регламентов</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дату размещения проекта административного регламента;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о нецелесообразности принятия результатов независимой экспертизы.</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Воротнее муниципального района Сергиевский.</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Воротнее муниципального района Сергиевский.</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DD51B1">
        <w:rPr>
          <w:rFonts w:ascii="Times New Roman" w:eastAsia="Calibri" w:hAnsi="Times New Roman" w:cs="Times New Roman"/>
          <w:sz w:val="12"/>
          <w:szCs w:val="12"/>
        </w:rPr>
        <w:t>в административные регламенты</w:t>
      </w:r>
    </w:p>
    <w:p w:rsidR="00DD51B1" w:rsidRPr="00DD51B1" w:rsidRDefault="00DD51B1" w:rsidP="00DD51B1">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lastRenderedPageBreak/>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sidR="0090095C">
        <w:rPr>
          <w:rFonts w:ascii="Times New Roman" w:eastAsia="Calibri" w:hAnsi="Times New Roman" w:cs="Times New Roman"/>
          <w:sz w:val="12"/>
          <w:szCs w:val="12"/>
        </w:rPr>
        <w:t xml:space="preserve">                             №33</w:t>
      </w:r>
    </w:p>
    <w:p w:rsidR="0090095C" w:rsidRDefault="00DD51B1"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Елшанка муниципального района Сергиевский </w:t>
      </w:r>
    </w:p>
    <w:p w:rsidR="00DD51B1" w:rsidRPr="0090095C" w:rsidRDefault="00DD51B1"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 30 от 02.08.2023 года «Об утверждении Порядка разработки и утверждения административных регламентов предоставления муниципальных услуг на территории сельского поселения Елшанка муниципального района Сергиевский Самарской области»</w:t>
      </w:r>
    </w:p>
    <w:p w:rsidR="00DD51B1" w:rsidRPr="00DD51B1" w:rsidRDefault="00DD51B1" w:rsidP="00DD51B1">
      <w:pPr>
        <w:tabs>
          <w:tab w:val="left" w:pos="284"/>
        </w:tabs>
        <w:spacing w:after="0" w:line="240" w:lineRule="auto"/>
        <w:jc w:val="both"/>
        <w:rPr>
          <w:rFonts w:ascii="Times New Roman" w:eastAsia="Calibri" w:hAnsi="Times New Roman" w:cs="Times New Roman"/>
          <w:sz w:val="12"/>
          <w:szCs w:val="12"/>
        </w:rPr>
      </w:pP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Елшанка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Елшанка муниципального района Сергиевский</w:t>
      </w:r>
    </w:p>
    <w:p w:rsidR="00DD51B1" w:rsidRPr="0090095C" w:rsidRDefault="00DD51B1" w:rsidP="0090095C">
      <w:pPr>
        <w:tabs>
          <w:tab w:val="left" w:pos="284"/>
        </w:tabs>
        <w:spacing w:after="0" w:line="240" w:lineRule="auto"/>
        <w:ind w:firstLine="284"/>
        <w:jc w:val="both"/>
        <w:rPr>
          <w:rFonts w:ascii="Times New Roman" w:eastAsia="Calibri" w:hAnsi="Times New Roman" w:cs="Times New Roman"/>
          <w:b/>
          <w:sz w:val="12"/>
          <w:szCs w:val="12"/>
        </w:rPr>
      </w:pPr>
      <w:r w:rsidRPr="0090095C">
        <w:rPr>
          <w:rFonts w:ascii="Times New Roman" w:eastAsia="Calibri" w:hAnsi="Times New Roman" w:cs="Times New Roman"/>
          <w:b/>
          <w:sz w:val="12"/>
          <w:szCs w:val="12"/>
        </w:rPr>
        <w:t>ПОСТАНОВЛЯЕТ:</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xml:space="preserve">1.  Внести в постановление администрации </w:t>
      </w:r>
      <w:r w:rsidR="0090095C" w:rsidRPr="00DD51B1">
        <w:rPr>
          <w:rFonts w:ascii="Times New Roman" w:eastAsia="Calibri" w:hAnsi="Times New Roman" w:cs="Times New Roman"/>
          <w:sz w:val="12"/>
          <w:szCs w:val="12"/>
        </w:rPr>
        <w:t>сельского поселения</w:t>
      </w:r>
      <w:r w:rsidRPr="00DD51B1">
        <w:rPr>
          <w:rFonts w:ascii="Times New Roman" w:eastAsia="Calibri" w:hAnsi="Times New Roman" w:cs="Times New Roman"/>
          <w:sz w:val="12"/>
          <w:szCs w:val="12"/>
        </w:rPr>
        <w:t xml:space="preserve"> Елшанка муниципального района Сергиевский № 30 от   02.08.2023 </w:t>
      </w:r>
      <w:r w:rsidR="0090095C" w:rsidRPr="00DD51B1">
        <w:rPr>
          <w:rFonts w:ascii="Times New Roman" w:eastAsia="Calibri" w:hAnsi="Times New Roman" w:cs="Times New Roman"/>
          <w:sz w:val="12"/>
          <w:szCs w:val="12"/>
        </w:rPr>
        <w:t>года «</w:t>
      </w:r>
      <w:r w:rsidRPr="00DD51B1">
        <w:rPr>
          <w:rFonts w:ascii="Times New Roman" w:eastAsia="Calibri" w:hAnsi="Times New Roman" w:cs="Times New Roman"/>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Елшанка муниципального района Сергиевский Самарской области» изменения следующего содержания: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  Опубликовать настоящее постановление в газете «Сергиевский вестник».</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4. Контроль за выполнением настоящего постановления оставляю за собой.</w:t>
      </w:r>
    </w:p>
    <w:p w:rsidR="0090095C" w:rsidRDefault="00DD51B1" w:rsidP="0090095C">
      <w:pPr>
        <w:tabs>
          <w:tab w:val="left" w:pos="284"/>
        </w:tabs>
        <w:spacing w:after="0" w:line="240" w:lineRule="auto"/>
        <w:jc w:val="right"/>
        <w:rPr>
          <w:rFonts w:ascii="Times New Roman" w:eastAsia="Calibri" w:hAnsi="Times New Roman" w:cs="Times New Roman"/>
          <w:sz w:val="12"/>
          <w:szCs w:val="12"/>
        </w:rPr>
      </w:pPr>
      <w:r w:rsidRPr="00DD51B1">
        <w:rPr>
          <w:rFonts w:ascii="Times New Roman" w:eastAsia="Calibri" w:hAnsi="Times New Roman" w:cs="Times New Roman"/>
          <w:sz w:val="12"/>
          <w:szCs w:val="12"/>
        </w:rPr>
        <w:t>Глава сельского поселения Елшанка</w:t>
      </w:r>
    </w:p>
    <w:p w:rsidR="00DD51B1" w:rsidRPr="00DD51B1" w:rsidRDefault="00DD51B1" w:rsidP="0090095C">
      <w:pPr>
        <w:tabs>
          <w:tab w:val="left" w:pos="284"/>
        </w:tabs>
        <w:spacing w:after="0" w:line="240" w:lineRule="auto"/>
        <w:jc w:val="right"/>
        <w:rPr>
          <w:rFonts w:ascii="Times New Roman" w:eastAsia="Calibri" w:hAnsi="Times New Roman" w:cs="Times New Roman"/>
          <w:sz w:val="12"/>
          <w:szCs w:val="12"/>
        </w:rPr>
      </w:pPr>
      <w:r w:rsidRPr="00DD51B1">
        <w:rPr>
          <w:rFonts w:ascii="Times New Roman" w:eastAsia="Calibri" w:hAnsi="Times New Roman" w:cs="Times New Roman"/>
          <w:sz w:val="12"/>
          <w:szCs w:val="12"/>
        </w:rPr>
        <w:t>муниципального района Сергиевский</w:t>
      </w:r>
    </w:p>
    <w:p w:rsidR="00DD51B1" w:rsidRPr="00DD51B1" w:rsidRDefault="00DD51B1" w:rsidP="0090095C">
      <w:pPr>
        <w:tabs>
          <w:tab w:val="left" w:pos="284"/>
        </w:tabs>
        <w:spacing w:after="0" w:line="240" w:lineRule="auto"/>
        <w:jc w:val="right"/>
        <w:rPr>
          <w:rFonts w:ascii="Times New Roman" w:eastAsia="Calibri" w:hAnsi="Times New Roman" w:cs="Times New Roman"/>
          <w:sz w:val="12"/>
          <w:szCs w:val="12"/>
        </w:rPr>
      </w:pPr>
      <w:r w:rsidRPr="00DD51B1">
        <w:rPr>
          <w:rFonts w:ascii="Times New Roman" w:eastAsia="Calibri" w:hAnsi="Times New Roman" w:cs="Times New Roman"/>
          <w:sz w:val="12"/>
          <w:szCs w:val="12"/>
        </w:rPr>
        <w:t>А.В.Барабанов</w:t>
      </w:r>
    </w:p>
    <w:p w:rsidR="0090095C" w:rsidRDefault="0090095C" w:rsidP="000902DB">
      <w:pPr>
        <w:spacing w:after="0" w:line="240" w:lineRule="auto"/>
        <w:jc w:val="right"/>
        <w:rPr>
          <w:rFonts w:ascii="Times New Roman" w:eastAsia="Calibri" w:hAnsi="Times New Roman" w:cs="Times New Roman"/>
          <w:i/>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90095C" w:rsidRPr="0090095C">
        <w:rPr>
          <w:rFonts w:ascii="Times New Roman" w:eastAsia="Calibri" w:hAnsi="Times New Roman" w:cs="Times New Roman"/>
          <w:i/>
          <w:sz w:val="12"/>
          <w:szCs w:val="12"/>
        </w:rPr>
        <w:t>Елшанка</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№3</w:t>
      </w:r>
      <w:r w:rsidR="0090095C">
        <w:rPr>
          <w:rFonts w:ascii="Times New Roman" w:eastAsia="Calibri" w:hAnsi="Times New Roman" w:cs="Times New Roman"/>
          <w:i/>
          <w:sz w:val="12"/>
          <w:szCs w:val="12"/>
        </w:rPr>
        <w:t>3</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DD51B1" w:rsidRPr="0090095C" w:rsidRDefault="00DD51B1"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ПОРЯДОК</w:t>
      </w:r>
    </w:p>
    <w:p w:rsidR="00DD51B1" w:rsidRPr="0090095C" w:rsidRDefault="00DD51B1"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РАЗРАБОТКИ И УТВЕРЖДЕНИЯ АДМИНИСТРАТИВНЫХ РЕГЛАМЕНТОВ</w:t>
      </w:r>
    </w:p>
    <w:p w:rsidR="00DD51B1" w:rsidRPr="0090095C" w:rsidRDefault="00DD51B1"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ПРЕДОСТАВЛЕНИЯ МУНИЦИПАЛЬНЫХ УСЛУГ</w:t>
      </w:r>
      <w:r w:rsidR="0090095C">
        <w:rPr>
          <w:rFonts w:ascii="Times New Roman" w:eastAsia="Calibri" w:hAnsi="Times New Roman" w:cs="Times New Roman"/>
          <w:b/>
          <w:sz w:val="12"/>
          <w:szCs w:val="12"/>
        </w:rPr>
        <w:t xml:space="preserve"> </w:t>
      </w:r>
      <w:r w:rsidRPr="0090095C">
        <w:rPr>
          <w:rFonts w:ascii="Times New Roman" w:eastAsia="Calibri" w:hAnsi="Times New Roman" w:cs="Times New Roman"/>
          <w:b/>
          <w:sz w:val="12"/>
          <w:szCs w:val="12"/>
        </w:rPr>
        <w:t>НА ТЕРРИТОРИИ СЕЛЬСКОГО ПОСЕЛЕНИЯ ЕЛШАНКА МУНИЦИПАЛЬНОГО РАЙОНА СЕРГИЕВСКИЙ САМАРСКОЙ ОБЛАСТИ</w:t>
      </w:r>
    </w:p>
    <w:p w:rsidR="00DD51B1" w:rsidRPr="0090095C" w:rsidRDefault="00DD51B1" w:rsidP="0090095C">
      <w:pPr>
        <w:tabs>
          <w:tab w:val="left" w:pos="284"/>
        </w:tabs>
        <w:spacing w:after="0" w:line="240" w:lineRule="auto"/>
        <w:jc w:val="center"/>
        <w:rPr>
          <w:rFonts w:ascii="Times New Roman" w:eastAsia="Calibri" w:hAnsi="Times New Roman" w:cs="Times New Roman"/>
          <w:b/>
          <w:sz w:val="12"/>
          <w:szCs w:val="12"/>
        </w:rPr>
      </w:pP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 Общие положения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Елшанка муниципального района Сергиевский Самарской области.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Елшанка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1.7. Проекты административных регламентов подлежат:</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 Требования к структуре административного регламента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lastRenderedPageBreak/>
        <w:t>2.1. В административный регламент включаются следующие разделы:</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общие положения;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стандарт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формы контроля за исполнением административного регламента;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 В раздел «Общие положения» включаются следующие положения: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предмет регулирования административного регламента;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круг заявителей;</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 наименование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 наименование органа, предоставляющего муниципальную услугу;</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 результат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4) срок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5) правовые основания для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13) показатели доступности и качества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1) заявитель (состав (перечень) заявителей);</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способ получения результата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xml:space="preserve">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w:t>
      </w:r>
      <w:r w:rsidRPr="00DD51B1">
        <w:rPr>
          <w:rFonts w:ascii="Times New Roman" w:eastAsia="Calibri" w:hAnsi="Times New Roman" w:cs="Times New Roman"/>
          <w:sz w:val="12"/>
          <w:szCs w:val="12"/>
        </w:rPr>
        <w:lastRenderedPageBreak/>
        <w:t>(далее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описание административной процедуры профилирования заявителя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lastRenderedPageBreak/>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срок приостановления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способы предоставления результата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срок, необходимый для получения таких документов и (или) информации;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xml:space="preserve">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w:t>
      </w:r>
      <w:r w:rsidR="0090095C" w:rsidRPr="00DD51B1">
        <w:rPr>
          <w:rFonts w:ascii="Times New Roman" w:eastAsia="Calibri" w:hAnsi="Times New Roman" w:cs="Times New Roman"/>
          <w:sz w:val="12"/>
          <w:szCs w:val="12"/>
        </w:rPr>
        <w:t>варианта предоставления</w:t>
      </w:r>
      <w:r w:rsidRPr="00DD51B1">
        <w:rPr>
          <w:rFonts w:ascii="Times New Roman" w:eastAsia="Calibri" w:hAnsi="Times New Roman" w:cs="Times New Roman"/>
          <w:sz w:val="12"/>
          <w:szCs w:val="12"/>
        </w:rPr>
        <w:t xml:space="preserve"> муниципальной услуги, включаются следующие положения: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xml:space="preserve">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w:t>
      </w:r>
      <w:r w:rsidRPr="00DD51B1">
        <w:rPr>
          <w:rFonts w:ascii="Times New Roman" w:eastAsia="Calibri" w:hAnsi="Times New Roman" w:cs="Times New Roman"/>
          <w:sz w:val="12"/>
          <w:szCs w:val="12"/>
        </w:rPr>
        <w:lastRenderedPageBreak/>
        <w:t>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 Порядок разработки, согласования и утверждения</w:t>
      </w:r>
      <w:r w:rsidR="0090095C">
        <w:rPr>
          <w:rFonts w:ascii="Times New Roman" w:eastAsia="Calibri" w:hAnsi="Times New Roman" w:cs="Times New Roman"/>
          <w:sz w:val="12"/>
          <w:szCs w:val="12"/>
        </w:rPr>
        <w:t xml:space="preserve"> </w:t>
      </w:r>
      <w:r w:rsidRPr="00DD51B1">
        <w:rPr>
          <w:rFonts w:ascii="Times New Roman" w:eastAsia="Calibri" w:hAnsi="Times New Roman" w:cs="Times New Roman"/>
          <w:sz w:val="12"/>
          <w:szCs w:val="12"/>
        </w:rPr>
        <w:t>административных регламентов</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xml:space="preserve">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w:t>
      </w:r>
      <w:r w:rsidR="0090095C" w:rsidRPr="00DD51B1">
        <w:rPr>
          <w:rFonts w:ascii="Times New Roman" w:eastAsia="Calibri" w:hAnsi="Times New Roman" w:cs="Times New Roman"/>
          <w:sz w:val="12"/>
          <w:szCs w:val="12"/>
        </w:rPr>
        <w:t>и направляет</w:t>
      </w:r>
      <w:r w:rsidRPr="00DD51B1">
        <w:rPr>
          <w:rFonts w:ascii="Times New Roman" w:eastAsia="Calibri" w:hAnsi="Times New Roman" w:cs="Times New Roman"/>
          <w:sz w:val="12"/>
          <w:szCs w:val="12"/>
        </w:rPr>
        <w:t xml:space="preserve">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дату размещения проекта административного регламента;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б) о нецелесообразности принятия результатов независимой экспертизы.</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Елшанка муниципального района Сергиевский.</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Елшанка муниципального района Сергиевский.</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4. Порядок внесения изменений и дополнений</w:t>
      </w:r>
      <w:r w:rsidR="0090095C">
        <w:rPr>
          <w:rFonts w:ascii="Times New Roman" w:eastAsia="Calibri" w:hAnsi="Times New Roman" w:cs="Times New Roman"/>
          <w:sz w:val="12"/>
          <w:szCs w:val="12"/>
        </w:rPr>
        <w:t xml:space="preserve"> </w:t>
      </w:r>
      <w:r w:rsidRPr="00DD51B1">
        <w:rPr>
          <w:rFonts w:ascii="Times New Roman" w:eastAsia="Calibri" w:hAnsi="Times New Roman" w:cs="Times New Roman"/>
          <w:sz w:val="12"/>
          <w:szCs w:val="12"/>
        </w:rPr>
        <w:t>в административные регламенты</w:t>
      </w:r>
    </w:p>
    <w:p w:rsidR="00DD51B1" w:rsidRPr="00DD51B1" w:rsidRDefault="00DD51B1" w:rsidP="0090095C">
      <w:pPr>
        <w:tabs>
          <w:tab w:val="left" w:pos="284"/>
        </w:tabs>
        <w:spacing w:after="0" w:line="240" w:lineRule="auto"/>
        <w:ind w:firstLine="284"/>
        <w:jc w:val="both"/>
        <w:rPr>
          <w:rFonts w:ascii="Times New Roman" w:eastAsia="Calibri" w:hAnsi="Times New Roman" w:cs="Times New Roman"/>
          <w:sz w:val="12"/>
          <w:szCs w:val="12"/>
        </w:rPr>
      </w:pPr>
      <w:r w:rsidRPr="00DD51B1">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sidR="0090095C">
        <w:rPr>
          <w:rFonts w:ascii="Times New Roman" w:eastAsia="Calibri" w:hAnsi="Times New Roman" w:cs="Times New Roman"/>
          <w:sz w:val="12"/>
          <w:szCs w:val="12"/>
        </w:rPr>
        <w:t xml:space="preserve">                             №29</w:t>
      </w:r>
    </w:p>
    <w:p w:rsid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Захаркино муниципального района Сергиевский </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 26 от 04.08.2023г.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Захаркино муниципального района Сергиевский Самарской области»</w:t>
      </w:r>
    </w:p>
    <w:p w:rsidR="0090095C" w:rsidRPr="0090095C" w:rsidRDefault="0090095C" w:rsidP="0090095C">
      <w:pPr>
        <w:tabs>
          <w:tab w:val="left" w:pos="284"/>
        </w:tabs>
        <w:spacing w:after="0" w:line="240" w:lineRule="auto"/>
        <w:jc w:val="both"/>
        <w:rPr>
          <w:rFonts w:ascii="Times New Roman" w:eastAsia="Calibri" w:hAnsi="Times New Roman" w:cs="Times New Roman"/>
          <w:sz w:val="12"/>
          <w:szCs w:val="12"/>
        </w:rPr>
      </w:pP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Захаркино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Захаркино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b/>
          <w:sz w:val="12"/>
          <w:szCs w:val="12"/>
        </w:rPr>
        <w:t>ПОСТАНОВЛЯЕТ</w:t>
      </w:r>
      <w:r w:rsidRPr="0090095C">
        <w:rPr>
          <w:rFonts w:ascii="Times New Roman" w:eastAsia="Calibri" w:hAnsi="Times New Roman" w:cs="Times New Roman"/>
          <w:sz w:val="12"/>
          <w:szCs w:val="12"/>
        </w:rPr>
        <w:t>:</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1.  Внести в постановление администрации сельского поселения Захаркино муниципального района Сергиевский № 26 от 04.08.2023 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Захаркино муниципального района Сергиевский Самарской области» изменения следующего содержания: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  Опубликовать настоящее постановление в газете «Сергиевский вестник».</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 Контроль за выполнением настоящего постановления оставляю за собой.</w:t>
      </w:r>
    </w:p>
    <w:p w:rsidR="0090095C" w:rsidRDefault="0090095C" w:rsidP="0090095C">
      <w:pPr>
        <w:tabs>
          <w:tab w:val="left" w:pos="284"/>
        </w:tabs>
        <w:spacing w:after="0" w:line="240" w:lineRule="auto"/>
        <w:jc w:val="right"/>
        <w:rPr>
          <w:rFonts w:ascii="Times New Roman" w:eastAsia="Calibri" w:hAnsi="Times New Roman" w:cs="Times New Roman"/>
          <w:sz w:val="12"/>
          <w:szCs w:val="12"/>
        </w:rPr>
      </w:pPr>
      <w:r w:rsidRPr="0090095C">
        <w:rPr>
          <w:rFonts w:ascii="Times New Roman" w:eastAsia="Calibri" w:hAnsi="Times New Roman" w:cs="Times New Roman"/>
          <w:sz w:val="12"/>
          <w:szCs w:val="12"/>
        </w:rPr>
        <w:t>Глава сельского поселения Захаркино</w:t>
      </w:r>
    </w:p>
    <w:p w:rsidR="0090095C" w:rsidRPr="0090095C" w:rsidRDefault="0090095C" w:rsidP="0090095C">
      <w:pPr>
        <w:tabs>
          <w:tab w:val="left" w:pos="284"/>
        </w:tabs>
        <w:spacing w:after="0" w:line="240" w:lineRule="auto"/>
        <w:jc w:val="right"/>
        <w:rPr>
          <w:rFonts w:ascii="Times New Roman" w:eastAsia="Calibri" w:hAnsi="Times New Roman" w:cs="Times New Roman"/>
          <w:sz w:val="12"/>
          <w:szCs w:val="12"/>
        </w:rPr>
      </w:pPr>
      <w:r w:rsidRPr="0090095C">
        <w:rPr>
          <w:rFonts w:ascii="Times New Roman" w:eastAsia="Calibri" w:hAnsi="Times New Roman" w:cs="Times New Roman"/>
          <w:sz w:val="12"/>
          <w:szCs w:val="12"/>
        </w:rPr>
        <w:t>муниципального района Сергиевский</w:t>
      </w:r>
    </w:p>
    <w:p w:rsidR="0090095C" w:rsidRPr="0090095C" w:rsidRDefault="0090095C" w:rsidP="0090095C">
      <w:pPr>
        <w:tabs>
          <w:tab w:val="left" w:pos="284"/>
        </w:tabs>
        <w:spacing w:after="0" w:line="240" w:lineRule="auto"/>
        <w:jc w:val="right"/>
        <w:rPr>
          <w:rFonts w:ascii="Times New Roman" w:eastAsia="Calibri" w:hAnsi="Times New Roman" w:cs="Times New Roman"/>
          <w:sz w:val="12"/>
          <w:szCs w:val="12"/>
        </w:rPr>
      </w:pPr>
      <w:r w:rsidRPr="0090095C">
        <w:rPr>
          <w:rFonts w:ascii="Times New Roman" w:eastAsia="Calibri" w:hAnsi="Times New Roman" w:cs="Times New Roman"/>
          <w:sz w:val="12"/>
          <w:szCs w:val="12"/>
        </w:rPr>
        <w:t>Д.П.Больсунов</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90095C" w:rsidRPr="0090095C">
        <w:rPr>
          <w:rFonts w:ascii="Times New Roman" w:eastAsia="Calibri" w:hAnsi="Times New Roman" w:cs="Times New Roman"/>
          <w:i/>
          <w:sz w:val="12"/>
          <w:szCs w:val="12"/>
        </w:rPr>
        <w:t>Захаркино</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w:t>
      </w:r>
      <w:r w:rsidR="0090095C">
        <w:rPr>
          <w:rFonts w:ascii="Times New Roman" w:eastAsia="Calibri" w:hAnsi="Times New Roman" w:cs="Times New Roman"/>
          <w:i/>
          <w:sz w:val="12"/>
          <w:szCs w:val="12"/>
        </w:rPr>
        <w:t>29</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ПОРЯДОК</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РАЗРАБОТКИ И УТВЕРЖДЕНИЯ АДМИНИСТРАТИВНЫХ РЕГЛАМЕНТОВ</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90095C">
        <w:rPr>
          <w:rFonts w:ascii="Times New Roman" w:eastAsia="Calibri" w:hAnsi="Times New Roman" w:cs="Times New Roman"/>
          <w:b/>
          <w:sz w:val="12"/>
          <w:szCs w:val="12"/>
        </w:rPr>
        <w:t>НА ТЕРРИТОРИИ СЕЛЬСКОГО ПОСЕЛЕНИЯ ЗАХАРКИНО МУНИЦИПАЛЬНОГО РАЙОНА СЕРГИЕВСКИЙ САМАРСКОЙ ОБЛАСТИ</w:t>
      </w:r>
    </w:p>
    <w:p w:rsidR="0090095C" w:rsidRPr="0090095C" w:rsidRDefault="0090095C" w:rsidP="0090095C">
      <w:pPr>
        <w:tabs>
          <w:tab w:val="left" w:pos="284"/>
        </w:tabs>
        <w:spacing w:after="0" w:line="240" w:lineRule="auto"/>
        <w:jc w:val="both"/>
        <w:rPr>
          <w:rFonts w:ascii="Times New Roman" w:eastAsia="Calibri" w:hAnsi="Times New Roman" w:cs="Times New Roman"/>
          <w:sz w:val="12"/>
          <w:szCs w:val="12"/>
        </w:rPr>
      </w:pP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 Общие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Захаркино муниципального района Сергиевский Самарской области.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Захаркино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1.7. Проекты административных регламентов подлежат:</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 Требования к структуре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 В административный регламент включаются следующие разделы: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общие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стандарт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формы контроля за исполнением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 В раздел «Общие положения»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предмет регулирования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круг заявителей;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 наименование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2) наименование органа, предоставляющего муниципальную услугу;</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результат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 срок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5) правовые основания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13) показатели доступности и качества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 заявитель (состав (перечень) заявителей);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способ получения результата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описание административной процедуры профилирования заявителя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срок приостановления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способы предоставления результата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срок, необходимый для получения таких документов и (или) информации;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90095C">
        <w:rPr>
          <w:rFonts w:ascii="Times New Roman" w:eastAsia="Calibri" w:hAnsi="Times New Roman" w:cs="Times New Roman"/>
          <w:sz w:val="12"/>
          <w:szCs w:val="12"/>
        </w:rPr>
        <w:t>административных регламентов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дату размещения проекта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о нецелесообразности принятия результатов независимой экспертизы.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Захаркино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Захаркино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90095C">
        <w:rPr>
          <w:rFonts w:ascii="Times New Roman" w:eastAsia="Calibri" w:hAnsi="Times New Roman" w:cs="Times New Roman"/>
          <w:sz w:val="12"/>
          <w:szCs w:val="12"/>
        </w:rPr>
        <w:t>в административные регламенты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sidR="0090095C">
        <w:rPr>
          <w:rFonts w:ascii="Times New Roman" w:eastAsia="Calibri" w:hAnsi="Times New Roman" w:cs="Times New Roman"/>
          <w:sz w:val="12"/>
          <w:szCs w:val="12"/>
        </w:rPr>
        <w:t xml:space="preserve">                             №27</w:t>
      </w:r>
    </w:p>
    <w:p w:rsid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Кармало-Аделяково </w:t>
      </w:r>
    </w:p>
    <w:p w:rsid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муниципального района Сергиевский № 23 от 01.08.2023г. «Об утверждении Порядка разработки и утверждения</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 xml:space="preserve"> административных регламентов предоставления муниципальных услуг на территории сельского поселения Кармало-Аделяково муниципального района Сергиевский Самарской области»</w:t>
      </w:r>
    </w:p>
    <w:p w:rsidR="0090095C" w:rsidRPr="0090095C" w:rsidRDefault="0090095C" w:rsidP="0090095C">
      <w:pPr>
        <w:tabs>
          <w:tab w:val="left" w:pos="284"/>
        </w:tabs>
        <w:spacing w:after="0" w:line="240" w:lineRule="auto"/>
        <w:jc w:val="both"/>
        <w:rPr>
          <w:rFonts w:ascii="Times New Roman" w:eastAsia="Calibri" w:hAnsi="Times New Roman" w:cs="Times New Roman"/>
          <w:sz w:val="12"/>
          <w:szCs w:val="12"/>
        </w:rPr>
      </w:pP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Кармало-Аделяково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Кармало-Аделяково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b/>
          <w:sz w:val="12"/>
          <w:szCs w:val="12"/>
        </w:rPr>
        <w:t>ПОСТАНОВЛЯЕТ</w:t>
      </w:r>
      <w:r w:rsidRPr="0090095C">
        <w:rPr>
          <w:rFonts w:ascii="Times New Roman" w:eastAsia="Calibri" w:hAnsi="Times New Roman" w:cs="Times New Roman"/>
          <w:sz w:val="12"/>
          <w:szCs w:val="12"/>
        </w:rPr>
        <w:t>:</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  Внести в постановление администрации сельского поселения Кармало-Аделяково муниципального района Сергиевский № 23 от 01.08.2023г.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Кармало-Аделяково муниципального района Сергиевский Самарской области» изменения следующего содержания: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  Опубликовать настоящее постановление в газете «Сергиевский вестник».</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 Контроль за выполнением настоящего постановления оставляю за собой.</w:t>
      </w:r>
    </w:p>
    <w:p w:rsidR="0090095C" w:rsidRDefault="0090095C" w:rsidP="0090095C">
      <w:pPr>
        <w:tabs>
          <w:tab w:val="left" w:pos="284"/>
        </w:tabs>
        <w:spacing w:after="0" w:line="240" w:lineRule="auto"/>
        <w:jc w:val="right"/>
        <w:rPr>
          <w:rFonts w:ascii="Times New Roman" w:eastAsia="Calibri" w:hAnsi="Times New Roman" w:cs="Times New Roman"/>
          <w:sz w:val="12"/>
          <w:szCs w:val="12"/>
        </w:rPr>
      </w:pPr>
      <w:r w:rsidRPr="0090095C">
        <w:rPr>
          <w:rFonts w:ascii="Times New Roman" w:eastAsia="Calibri" w:hAnsi="Times New Roman" w:cs="Times New Roman"/>
          <w:sz w:val="12"/>
          <w:szCs w:val="12"/>
        </w:rPr>
        <w:t>И.о. главы сельского поселения Кармало-Аделяково</w:t>
      </w:r>
    </w:p>
    <w:p w:rsidR="0090095C" w:rsidRPr="0090095C" w:rsidRDefault="0090095C" w:rsidP="0090095C">
      <w:pPr>
        <w:tabs>
          <w:tab w:val="left" w:pos="284"/>
        </w:tabs>
        <w:spacing w:after="0" w:line="240" w:lineRule="auto"/>
        <w:jc w:val="right"/>
        <w:rPr>
          <w:rFonts w:ascii="Times New Roman" w:eastAsia="Calibri" w:hAnsi="Times New Roman" w:cs="Times New Roman"/>
          <w:sz w:val="12"/>
          <w:szCs w:val="12"/>
        </w:rPr>
      </w:pPr>
      <w:r w:rsidRPr="0090095C">
        <w:rPr>
          <w:rFonts w:ascii="Times New Roman" w:eastAsia="Calibri" w:hAnsi="Times New Roman" w:cs="Times New Roman"/>
          <w:sz w:val="12"/>
          <w:szCs w:val="12"/>
        </w:rPr>
        <w:t>муниципального района Сергиевский</w:t>
      </w:r>
    </w:p>
    <w:p w:rsidR="0090095C" w:rsidRPr="0090095C" w:rsidRDefault="0090095C" w:rsidP="0090095C">
      <w:pPr>
        <w:tabs>
          <w:tab w:val="left" w:pos="284"/>
        </w:tabs>
        <w:spacing w:after="0" w:line="240" w:lineRule="auto"/>
        <w:jc w:val="right"/>
        <w:rPr>
          <w:rFonts w:ascii="Times New Roman" w:eastAsia="Calibri" w:hAnsi="Times New Roman" w:cs="Times New Roman"/>
          <w:sz w:val="12"/>
          <w:szCs w:val="12"/>
        </w:rPr>
      </w:pPr>
      <w:r w:rsidRPr="0090095C">
        <w:rPr>
          <w:rFonts w:ascii="Times New Roman" w:eastAsia="Calibri" w:hAnsi="Times New Roman" w:cs="Times New Roman"/>
          <w:sz w:val="12"/>
          <w:szCs w:val="12"/>
        </w:rPr>
        <w:t>Г.И. Гаврилова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90095C" w:rsidRPr="0090095C">
        <w:rPr>
          <w:rFonts w:ascii="Times New Roman" w:eastAsia="Calibri" w:hAnsi="Times New Roman" w:cs="Times New Roman"/>
          <w:i/>
          <w:sz w:val="12"/>
          <w:szCs w:val="12"/>
        </w:rPr>
        <w:t>Кармало-Аделяково</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90095C" w:rsidP="000902D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№27</w:t>
      </w:r>
      <w:r w:rsidR="000902DB" w:rsidRPr="00657628">
        <w:rPr>
          <w:rFonts w:ascii="Times New Roman" w:eastAsia="Calibri" w:hAnsi="Times New Roman" w:cs="Times New Roman"/>
          <w:i/>
          <w:sz w:val="12"/>
          <w:szCs w:val="12"/>
        </w:rPr>
        <w:t xml:space="preserve"> от “</w:t>
      </w:r>
      <w:r w:rsidR="000902DB">
        <w:rPr>
          <w:rFonts w:ascii="Times New Roman" w:eastAsia="Calibri" w:hAnsi="Times New Roman" w:cs="Times New Roman"/>
          <w:i/>
          <w:sz w:val="12"/>
          <w:szCs w:val="12"/>
        </w:rPr>
        <w:t>26</w:t>
      </w:r>
      <w:r w:rsidR="000902DB" w:rsidRPr="00657628">
        <w:rPr>
          <w:rFonts w:ascii="Times New Roman" w:eastAsia="Calibri" w:hAnsi="Times New Roman" w:cs="Times New Roman"/>
          <w:i/>
          <w:sz w:val="12"/>
          <w:szCs w:val="12"/>
        </w:rPr>
        <w:t xml:space="preserve">” </w:t>
      </w:r>
      <w:r w:rsidR="000902DB">
        <w:rPr>
          <w:rFonts w:ascii="Times New Roman" w:eastAsia="Calibri" w:hAnsi="Times New Roman" w:cs="Times New Roman"/>
          <w:i/>
          <w:sz w:val="12"/>
          <w:szCs w:val="12"/>
        </w:rPr>
        <w:t>июл</w:t>
      </w:r>
      <w:r w:rsidR="000902DB" w:rsidRPr="00657628">
        <w:rPr>
          <w:rFonts w:ascii="Times New Roman" w:eastAsia="Calibri" w:hAnsi="Times New Roman" w:cs="Times New Roman"/>
          <w:i/>
          <w:sz w:val="12"/>
          <w:szCs w:val="12"/>
        </w:rPr>
        <w:t>я 2024 г.</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ПОРЯДОК</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РАЗРАБОТКИ И УТВЕРЖДЕНИЯ АДМИНИСТРАТИВНЫХ РЕГЛАМЕНТОВ</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90095C">
        <w:rPr>
          <w:rFonts w:ascii="Times New Roman" w:eastAsia="Calibri" w:hAnsi="Times New Roman" w:cs="Times New Roman"/>
          <w:b/>
          <w:sz w:val="12"/>
          <w:szCs w:val="12"/>
        </w:rPr>
        <w:t>НА ТЕРРИТОРИИ СЕЛЬСКОГО ПОСЕЛЕНИЯ КАРМАЛО-АДЕЛЯКОВО МУНИЦИПАЛЬНОГО РАЙОНА СЕРГИЕВСКИЙ САМАРСКОЙ ОБЛАСТИ</w:t>
      </w:r>
    </w:p>
    <w:p w:rsidR="0090095C" w:rsidRPr="0090095C" w:rsidRDefault="0090095C" w:rsidP="0090095C">
      <w:pPr>
        <w:tabs>
          <w:tab w:val="left" w:pos="284"/>
        </w:tabs>
        <w:spacing w:after="0" w:line="240" w:lineRule="auto"/>
        <w:jc w:val="both"/>
        <w:rPr>
          <w:rFonts w:ascii="Times New Roman" w:eastAsia="Calibri" w:hAnsi="Times New Roman" w:cs="Times New Roman"/>
          <w:sz w:val="12"/>
          <w:szCs w:val="12"/>
        </w:rPr>
      </w:pP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 Общие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Кармало-Аделяково муниципального района Сергиевский Самарской области.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Кармало-Аделяково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1.7. Проекты административных регламентов подлежат:</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 Требования к структуре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 В административный регламент включаются следующие разделы: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общие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стандарт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формы контроля за исполнением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 В раздел «Общие положения»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предмет регулирования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круг заявителей;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 наименование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 наименование органа, предоставляющего муниципальную услугу;</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результат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 срок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5) правовые основания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13) показатели доступности и качества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 заявитель (состав (перечень) заявителей);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4) порядок получения заявителем сведений, в том числе в электронной форме, о ходе рассмотрения запроса о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способ получения результата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xml:space="preserve">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w:t>
      </w:r>
      <w:r w:rsidRPr="0090095C">
        <w:rPr>
          <w:rFonts w:ascii="Times New Roman" w:eastAsia="Calibri" w:hAnsi="Times New Roman" w:cs="Times New Roman"/>
          <w:sz w:val="12"/>
          <w:szCs w:val="12"/>
        </w:rPr>
        <w:lastRenderedPageBreak/>
        <w:t>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описание административной процедуры профилирования заявителя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срок приостановления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способы предоставления результата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срок, необходимый для получения таких документов и (или) информации;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90095C">
        <w:rPr>
          <w:rFonts w:ascii="Times New Roman" w:eastAsia="Calibri" w:hAnsi="Times New Roman" w:cs="Times New Roman"/>
          <w:sz w:val="12"/>
          <w:szCs w:val="12"/>
        </w:rPr>
        <w:t>административных регламентов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дату размещения проекта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о нецелесообразности принятия результатов независимой экспертизы.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Кармало-Аделяково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Кармало-Аделяково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90095C">
        <w:rPr>
          <w:rFonts w:ascii="Times New Roman" w:eastAsia="Calibri" w:hAnsi="Times New Roman" w:cs="Times New Roman"/>
          <w:sz w:val="12"/>
          <w:szCs w:val="12"/>
        </w:rPr>
        <w:t>в административные регламенты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90095C" w:rsidRPr="0090095C" w:rsidRDefault="0090095C" w:rsidP="0090095C">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w:t>
      </w:r>
      <w:r w:rsidR="008D525B">
        <w:rPr>
          <w:rFonts w:ascii="Times New Roman" w:eastAsia="Calibri" w:hAnsi="Times New Roman" w:cs="Times New Roman"/>
          <w:sz w:val="12"/>
          <w:szCs w:val="12"/>
        </w:rPr>
        <w:t>а</w:t>
      </w:r>
    </w:p>
    <w:p w:rsid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Калиновка муниципального района Сергиевский </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№31 от 31.07.2023г.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Калиновка муниципального района Сергиевский Самарской области»</w:t>
      </w:r>
    </w:p>
    <w:p w:rsidR="0090095C" w:rsidRPr="0090095C" w:rsidRDefault="0090095C" w:rsidP="0090095C">
      <w:pPr>
        <w:tabs>
          <w:tab w:val="left" w:pos="284"/>
        </w:tabs>
        <w:spacing w:after="0" w:line="240" w:lineRule="auto"/>
        <w:jc w:val="both"/>
        <w:rPr>
          <w:rFonts w:ascii="Times New Roman" w:eastAsia="Calibri" w:hAnsi="Times New Roman" w:cs="Times New Roman"/>
          <w:sz w:val="12"/>
          <w:szCs w:val="12"/>
        </w:rPr>
      </w:pP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Калиновка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Калиновка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b/>
          <w:sz w:val="12"/>
          <w:szCs w:val="12"/>
        </w:rPr>
        <w:t>ПОСТАНОВЛЯЕТ</w:t>
      </w:r>
      <w:r w:rsidRPr="0090095C">
        <w:rPr>
          <w:rFonts w:ascii="Times New Roman" w:eastAsia="Calibri" w:hAnsi="Times New Roman" w:cs="Times New Roman"/>
          <w:sz w:val="12"/>
          <w:szCs w:val="12"/>
        </w:rPr>
        <w:t>:</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  Внести в постановление администрации сельского поселения Калиновка муниципального района Сергиевский №31 от 31.07.2023г.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Калиновка муниципального района Сергиевский Самарской области» изменения следующего содержания: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  Опубликовать настоящее постановление в газете «Сергиевский вестник».</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 Контроль за выполнением настоящего постановления оставляю за собой.</w:t>
      </w:r>
    </w:p>
    <w:p w:rsidR="0090095C" w:rsidRDefault="0090095C" w:rsidP="0090095C">
      <w:pPr>
        <w:tabs>
          <w:tab w:val="left" w:pos="284"/>
        </w:tabs>
        <w:spacing w:after="0" w:line="240" w:lineRule="auto"/>
        <w:jc w:val="right"/>
        <w:rPr>
          <w:rFonts w:ascii="Times New Roman" w:eastAsia="Calibri" w:hAnsi="Times New Roman" w:cs="Times New Roman"/>
          <w:sz w:val="12"/>
          <w:szCs w:val="12"/>
        </w:rPr>
      </w:pPr>
      <w:r w:rsidRPr="0090095C">
        <w:rPr>
          <w:rFonts w:ascii="Times New Roman" w:eastAsia="Calibri" w:hAnsi="Times New Roman" w:cs="Times New Roman"/>
          <w:sz w:val="12"/>
          <w:szCs w:val="12"/>
        </w:rPr>
        <w:t>Глава сельского поселения Калиновка</w:t>
      </w:r>
    </w:p>
    <w:p w:rsidR="0090095C" w:rsidRPr="0090095C" w:rsidRDefault="0090095C" w:rsidP="0090095C">
      <w:pPr>
        <w:tabs>
          <w:tab w:val="left" w:pos="284"/>
        </w:tabs>
        <w:spacing w:after="0" w:line="240" w:lineRule="auto"/>
        <w:jc w:val="right"/>
        <w:rPr>
          <w:rFonts w:ascii="Times New Roman" w:eastAsia="Calibri" w:hAnsi="Times New Roman" w:cs="Times New Roman"/>
          <w:sz w:val="12"/>
          <w:szCs w:val="12"/>
        </w:rPr>
      </w:pPr>
      <w:r w:rsidRPr="0090095C">
        <w:rPr>
          <w:rFonts w:ascii="Times New Roman" w:eastAsia="Calibri" w:hAnsi="Times New Roman" w:cs="Times New Roman"/>
          <w:sz w:val="12"/>
          <w:szCs w:val="12"/>
        </w:rPr>
        <w:t>муниципального района Сергиевский</w:t>
      </w:r>
    </w:p>
    <w:p w:rsidR="0090095C" w:rsidRPr="0090095C" w:rsidRDefault="0090095C" w:rsidP="0090095C">
      <w:pPr>
        <w:tabs>
          <w:tab w:val="left" w:pos="284"/>
        </w:tabs>
        <w:spacing w:after="0" w:line="240" w:lineRule="auto"/>
        <w:jc w:val="right"/>
        <w:rPr>
          <w:rFonts w:ascii="Times New Roman" w:eastAsia="Calibri" w:hAnsi="Times New Roman" w:cs="Times New Roman"/>
          <w:sz w:val="12"/>
          <w:szCs w:val="12"/>
        </w:rPr>
      </w:pPr>
      <w:r w:rsidRPr="0090095C">
        <w:rPr>
          <w:rFonts w:ascii="Times New Roman" w:eastAsia="Calibri" w:hAnsi="Times New Roman" w:cs="Times New Roman"/>
          <w:sz w:val="12"/>
          <w:szCs w:val="12"/>
        </w:rPr>
        <w:t>А.С. Баранов</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90095C" w:rsidRPr="0090095C">
        <w:rPr>
          <w:rFonts w:ascii="Times New Roman" w:eastAsia="Calibri" w:hAnsi="Times New Roman" w:cs="Times New Roman"/>
          <w:i/>
          <w:sz w:val="12"/>
          <w:szCs w:val="12"/>
        </w:rPr>
        <w:t>Калиновка</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№3</w:t>
      </w:r>
      <w:r>
        <w:rPr>
          <w:rFonts w:ascii="Times New Roman" w:eastAsia="Calibri" w:hAnsi="Times New Roman" w:cs="Times New Roman"/>
          <w:i/>
          <w:sz w:val="12"/>
          <w:szCs w:val="12"/>
        </w:rPr>
        <w:t>1</w:t>
      </w:r>
      <w:r w:rsidR="008D525B">
        <w:rPr>
          <w:rFonts w:ascii="Times New Roman" w:eastAsia="Calibri" w:hAnsi="Times New Roman" w:cs="Times New Roman"/>
          <w:i/>
          <w:sz w:val="12"/>
          <w:szCs w:val="12"/>
        </w:rPr>
        <w:t>а</w:t>
      </w:r>
      <w:bookmarkStart w:id="0" w:name="_GoBack"/>
      <w:bookmarkEnd w:id="0"/>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ПОРЯДОК</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РАЗРАБОТКИ И УТВЕРЖДЕНИЯ АДМИНИСТРАТИВНЫХ РЕГЛАМЕНТОВ</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90095C">
        <w:rPr>
          <w:rFonts w:ascii="Times New Roman" w:eastAsia="Calibri" w:hAnsi="Times New Roman" w:cs="Times New Roman"/>
          <w:b/>
          <w:sz w:val="12"/>
          <w:szCs w:val="12"/>
        </w:rPr>
        <w:t>НА ТЕРРИТОРИИ СЕЛЬСКОГО ПОСЕЛЕНИЯ КАЛИНОВКА МУНИЦИПАЛЬНОГО РАЙОНА СЕРГИЕВСКИЙ САМАРСКОЙ ОБЛАСТИ</w:t>
      </w:r>
    </w:p>
    <w:p w:rsidR="0090095C" w:rsidRPr="0090095C" w:rsidRDefault="0090095C" w:rsidP="0090095C">
      <w:pPr>
        <w:tabs>
          <w:tab w:val="left" w:pos="284"/>
        </w:tabs>
        <w:spacing w:after="0" w:line="240" w:lineRule="auto"/>
        <w:jc w:val="both"/>
        <w:rPr>
          <w:rFonts w:ascii="Times New Roman" w:eastAsia="Calibri" w:hAnsi="Times New Roman" w:cs="Times New Roman"/>
          <w:sz w:val="12"/>
          <w:szCs w:val="12"/>
        </w:rPr>
      </w:pP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 Общие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Калиновка муниципального района Сергиевский Самарской области.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Калиновка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1.7. Проекты административных регламентов подлежат:</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а) независимой экспертизе, проводимой в соответствии с настоящим Порядком (далее - независимая экспертиза);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 Требования к структуре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 В административный регламент включаются следующие разделы: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общие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стандарт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формы контроля за исполнением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 В раздел «Общие положения»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предмет регулирования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круг заявителей;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 наименование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 наименование органа, предоставляющего муниципальную услугу;</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результат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 срок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5) правовые основания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13) показатели доступности и качества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 заявитель (состав (перечень) заявителей);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способ получения результата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описание административной процедуры профилирования заявителя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срок приостановления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способы предоставления результата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срок, необходимый для получения таких документов и (или) информации;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lastRenderedPageBreak/>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90095C">
        <w:rPr>
          <w:rFonts w:ascii="Times New Roman" w:eastAsia="Calibri" w:hAnsi="Times New Roman" w:cs="Times New Roman"/>
          <w:sz w:val="12"/>
          <w:szCs w:val="12"/>
        </w:rPr>
        <w:t>административных регламентов</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дату размещения проекта административного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б) о нецелесообразности принятия результатов независимой экспертизы.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Калиновка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Калиновка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90095C">
        <w:rPr>
          <w:rFonts w:ascii="Times New Roman" w:eastAsia="Calibri" w:hAnsi="Times New Roman" w:cs="Times New Roman"/>
          <w:sz w:val="12"/>
          <w:szCs w:val="12"/>
        </w:rPr>
        <w:t>в административные регламенты</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90095C">
        <w:rPr>
          <w:rFonts w:ascii="Times New Roman" w:eastAsia="Calibri" w:hAnsi="Times New Roman" w:cs="Times New Roman"/>
          <w:sz w:val="12"/>
          <w:szCs w:val="12"/>
        </w:rPr>
        <w:t xml:space="preserve">                 №24</w:t>
      </w:r>
    </w:p>
    <w:p w:rsid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Кандабулак муниципального района Сергиевский </w:t>
      </w:r>
    </w:p>
    <w:p w:rsidR="0090095C" w:rsidRPr="0090095C" w:rsidRDefault="0090095C" w:rsidP="0090095C">
      <w:pPr>
        <w:tabs>
          <w:tab w:val="left" w:pos="284"/>
        </w:tabs>
        <w:spacing w:after="0" w:line="240" w:lineRule="auto"/>
        <w:jc w:val="center"/>
        <w:rPr>
          <w:rFonts w:ascii="Times New Roman" w:eastAsia="Calibri" w:hAnsi="Times New Roman" w:cs="Times New Roman"/>
          <w:b/>
          <w:sz w:val="12"/>
          <w:szCs w:val="12"/>
        </w:rPr>
      </w:pPr>
      <w:r w:rsidRPr="0090095C">
        <w:rPr>
          <w:rFonts w:ascii="Times New Roman" w:eastAsia="Calibri" w:hAnsi="Times New Roman" w:cs="Times New Roman"/>
          <w:b/>
          <w:sz w:val="12"/>
          <w:szCs w:val="12"/>
        </w:rPr>
        <w:t>№25 от 28.07.2023 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Кандабулак муниципального района Сергиевский Самарской области»</w:t>
      </w:r>
    </w:p>
    <w:p w:rsidR="0090095C" w:rsidRPr="0090095C" w:rsidRDefault="0090095C" w:rsidP="0090095C">
      <w:pPr>
        <w:tabs>
          <w:tab w:val="left" w:pos="284"/>
        </w:tabs>
        <w:spacing w:after="0" w:line="240" w:lineRule="auto"/>
        <w:jc w:val="both"/>
        <w:rPr>
          <w:rFonts w:ascii="Times New Roman" w:eastAsia="Calibri" w:hAnsi="Times New Roman" w:cs="Times New Roman"/>
          <w:sz w:val="12"/>
          <w:szCs w:val="12"/>
        </w:rPr>
      </w:pP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w:t>
      </w:r>
      <w:r w:rsidRPr="0090095C">
        <w:rPr>
          <w:rFonts w:ascii="Times New Roman" w:eastAsia="Calibri" w:hAnsi="Times New Roman" w:cs="Times New Roman"/>
          <w:sz w:val="12"/>
          <w:szCs w:val="12"/>
        </w:rPr>
        <w:lastRenderedPageBreak/>
        <w:t>поселения Кандабулак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Кандабулак муниципального района Сергиевский</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b/>
          <w:sz w:val="12"/>
          <w:szCs w:val="12"/>
        </w:rPr>
        <w:t>ПОСТАНОВЛЯЕТ</w:t>
      </w:r>
      <w:r w:rsidRPr="0090095C">
        <w:rPr>
          <w:rFonts w:ascii="Times New Roman" w:eastAsia="Calibri" w:hAnsi="Times New Roman" w:cs="Times New Roman"/>
          <w:sz w:val="12"/>
          <w:szCs w:val="12"/>
        </w:rPr>
        <w:t>:</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  Внести в постановление администрации сельского поселения Кандабулак муниципального района Сергиевский №25 от 28.07.2023 года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Кандабулак муниципального района Сергиевский Самарской области» изменения следующего содержания: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2.  Опубликовать настоящее постановление в газете «Сергиевский вестник».</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0095C" w:rsidRPr="0090095C" w:rsidRDefault="0090095C" w:rsidP="0090095C">
      <w:pPr>
        <w:tabs>
          <w:tab w:val="left" w:pos="284"/>
        </w:tabs>
        <w:spacing w:after="0" w:line="240" w:lineRule="auto"/>
        <w:ind w:firstLine="284"/>
        <w:jc w:val="both"/>
        <w:rPr>
          <w:rFonts w:ascii="Times New Roman" w:eastAsia="Calibri" w:hAnsi="Times New Roman" w:cs="Times New Roman"/>
          <w:sz w:val="12"/>
          <w:szCs w:val="12"/>
        </w:rPr>
      </w:pPr>
      <w:r w:rsidRPr="0090095C">
        <w:rPr>
          <w:rFonts w:ascii="Times New Roman" w:eastAsia="Calibri" w:hAnsi="Times New Roman" w:cs="Times New Roman"/>
          <w:sz w:val="12"/>
          <w:szCs w:val="12"/>
        </w:rPr>
        <w:t>4. Контроль за выполнением настоящего постановления оставляю за собой.</w:t>
      </w:r>
    </w:p>
    <w:p w:rsidR="0090095C" w:rsidRDefault="0090095C" w:rsidP="0090095C">
      <w:pPr>
        <w:tabs>
          <w:tab w:val="left" w:pos="284"/>
        </w:tabs>
        <w:spacing w:after="0" w:line="240" w:lineRule="auto"/>
        <w:jc w:val="right"/>
        <w:rPr>
          <w:rFonts w:ascii="Times New Roman" w:eastAsia="Calibri" w:hAnsi="Times New Roman" w:cs="Times New Roman"/>
          <w:sz w:val="12"/>
          <w:szCs w:val="12"/>
        </w:rPr>
      </w:pPr>
      <w:r w:rsidRPr="0090095C">
        <w:rPr>
          <w:rFonts w:ascii="Times New Roman" w:eastAsia="Calibri" w:hAnsi="Times New Roman" w:cs="Times New Roman"/>
          <w:sz w:val="12"/>
          <w:szCs w:val="12"/>
        </w:rPr>
        <w:t>И.о. Главы сельского поселения Кандабулак</w:t>
      </w:r>
    </w:p>
    <w:p w:rsidR="0090095C" w:rsidRPr="0090095C" w:rsidRDefault="0090095C" w:rsidP="0090095C">
      <w:pPr>
        <w:tabs>
          <w:tab w:val="left" w:pos="284"/>
        </w:tabs>
        <w:spacing w:after="0" w:line="240" w:lineRule="auto"/>
        <w:jc w:val="right"/>
        <w:rPr>
          <w:rFonts w:ascii="Times New Roman" w:eastAsia="Calibri" w:hAnsi="Times New Roman" w:cs="Times New Roman"/>
          <w:sz w:val="12"/>
          <w:szCs w:val="12"/>
        </w:rPr>
      </w:pPr>
      <w:r w:rsidRPr="0090095C">
        <w:rPr>
          <w:rFonts w:ascii="Times New Roman" w:eastAsia="Calibri" w:hAnsi="Times New Roman" w:cs="Times New Roman"/>
          <w:sz w:val="12"/>
          <w:szCs w:val="12"/>
        </w:rPr>
        <w:t>муниципального района Сергиевский</w:t>
      </w:r>
    </w:p>
    <w:p w:rsidR="000902DB" w:rsidRDefault="0090095C" w:rsidP="0090095C">
      <w:pPr>
        <w:tabs>
          <w:tab w:val="left" w:pos="284"/>
        </w:tabs>
        <w:spacing w:after="0" w:line="240" w:lineRule="auto"/>
        <w:jc w:val="right"/>
        <w:rPr>
          <w:rFonts w:ascii="Times New Roman" w:eastAsia="Calibri" w:hAnsi="Times New Roman" w:cs="Times New Roman"/>
          <w:sz w:val="12"/>
          <w:szCs w:val="12"/>
        </w:rPr>
      </w:pPr>
      <w:r w:rsidRPr="0090095C">
        <w:rPr>
          <w:rFonts w:ascii="Times New Roman" w:eastAsia="Calibri" w:hAnsi="Times New Roman" w:cs="Times New Roman"/>
          <w:sz w:val="12"/>
          <w:szCs w:val="12"/>
        </w:rPr>
        <w:t>Н.В. Комаровская</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90095C" w:rsidRPr="0090095C">
        <w:rPr>
          <w:rFonts w:ascii="Times New Roman" w:eastAsia="Calibri" w:hAnsi="Times New Roman" w:cs="Times New Roman"/>
          <w:i/>
          <w:sz w:val="12"/>
          <w:szCs w:val="12"/>
        </w:rPr>
        <w:t>Кандабулак</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w:t>
      </w:r>
      <w:r w:rsidR="002E0E24">
        <w:rPr>
          <w:rFonts w:ascii="Times New Roman" w:eastAsia="Calibri" w:hAnsi="Times New Roman" w:cs="Times New Roman"/>
          <w:i/>
          <w:sz w:val="12"/>
          <w:szCs w:val="12"/>
        </w:rPr>
        <w:t>24</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ПОРЯДОК</w:t>
      </w:r>
    </w:p>
    <w:p w:rsid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РАЗРАБОТКИ И УТВЕРЖДЕНИЯ АДМИНИСТРАТИВНЫХ РЕГЛАМЕНТОВ</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 xml:space="preserve"> ПРЕДОСТАВЛЕНИЯ МУНИЦИПАЛЬНЫХ УСЛУГ</w:t>
      </w:r>
    </w:p>
    <w:p w:rsid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 xml:space="preserve">НА ТЕРРИТОРИИ СЕЛЬСКОГО ПОСЕЛЕНИЯ КАНДАБУЛАК </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МУНИЦИПАЛЬНОГО РАЙОНА СЕРГИЕВСКИЙ САМАРСКОЙ ОБЛАСТИ</w:t>
      </w:r>
    </w:p>
    <w:p w:rsidR="002E0E24" w:rsidRPr="002E0E24" w:rsidRDefault="002E0E24" w:rsidP="002E0E24">
      <w:pPr>
        <w:tabs>
          <w:tab w:val="left" w:pos="284"/>
        </w:tabs>
        <w:spacing w:after="0" w:line="240" w:lineRule="auto"/>
        <w:jc w:val="both"/>
        <w:rPr>
          <w:rFonts w:ascii="Times New Roman" w:eastAsia="Calibri" w:hAnsi="Times New Roman" w:cs="Times New Roman"/>
          <w:sz w:val="12"/>
          <w:szCs w:val="12"/>
        </w:rPr>
      </w:pP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Общие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Кандабулак муниципального района Сергиевский Самарской области.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Кандабулак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1.7. Проекты административных регламентов подлежат:</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Требования к структуре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 В административный регламент включаются следующие разделы: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общие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стандарт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формы контроля за исполнением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 В раздел «Общие положения»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предмет регулирования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круг заявителей;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наименование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наименование органа, предоставляющего муниципальную услугу;</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результат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срок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5) правовые основания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13) показатели доступности и качества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заявитель (состав (перечень) заявителей);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способ получения результата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В случае отсутствия таких оснований следует указать в тексте административного регламента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описание административной процедуры профилирования заявителя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xml:space="preserve">–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w:t>
      </w:r>
      <w:r w:rsidRPr="002E0E24">
        <w:rPr>
          <w:rFonts w:ascii="Times New Roman" w:eastAsia="Calibri" w:hAnsi="Times New Roman" w:cs="Times New Roman"/>
          <w:sz w:val="12"/>
          <w:szCs w:val="12"/>
        </w:rPr>
        <w:lastRenderedPageBreak/>
        <w:t>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срок приостановления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способы предоставления результата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срок, необходимый для получения таких документов и (или) информации;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2E0E24">
        <w:rPr>
          <w:rFonts w:ascii="Times New Roman" w:eastAsia="Calibri" w:hAnsi="Times New Roman" w:cs="Times New Roman"/>
          <w:sz w:val="12"/>
          <w:szCs w:val="12"/>
        </w:rPr>
        <w:t>административных регламентов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 дату размещения проекта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о нецелесообразности принятия результатов независимой экспертизы.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Кандабулак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Кандабулак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2E0E24">
        <w:rPr>
          <w:rFonts w:ascii="Times New Roman" w:eastAsia="Calibri" w:hAnsi="Times New Roman" w:cs="Times New Roman"/>
          <w:sz w:val="12"/>
          <w:szCs w:val="12"/>
        </w:rPr>
        <w:t>в административные регламенты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w:t>
      </w:r>
    </w:p>
    <w:p w:rsid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Красносельское муниципального района Сергиевский </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 25 от 28.07.2023 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Красносельское муниципального района Сергиевский Самарской области»</w:t>
      </w:r>
    </w:p>
    <w:p w:rsidR="002E0E24" w:rsidRPr="002E0E24" w:rsidRDefault="002E0E24" w:rsidP="002E0E24">
      <w:pPr>
        <w:tabs>
          <w:tab w:val="left" w:pos="284"/>
        </w:tabs>
        <w:spacing w:after="0" w:line="240" w:lineRule="auto"/>
        <w:jc w:val="both"/>
        <w:rPr>
          <w:rFonts w:ascii="Times New Roman" w:eastAsia="Calibri" w:hAnsi="Times New Roman" w:cs="Times New Roman"/>
          <w:sz w:val="12"/>
          <w:szCs w:val="12"/>
        </w:rPr>
      </w:pP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Красносельское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Красносельское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b/>
          <w:sz w:val="12"/>
          <w:szCs w:val="12"/>
        </w:rPr>
      </w:pPr>
      <w:r w:rsidRPr="002E0E24">
        <w:rPr>
          <w:rFonts w:ascii="Times New Roman" w:eastAsia="Calibri" w:hAnsi="Times New Roman" w:cs="Times New Roman"/>
          <w:b/>
          <w:sz w:val="12"/>
          <w:szCs w:val="12"/>
        </w:rPr>
        <w:t>ПОСТАНОВЛЯЕТ:</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Внести в постановление администрации сельского поселения Красносельское муниципального района Сергиевский № 25 от 28.07.2023 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Красносельское муниципального района Сергиевский Самарской области» изменения следующего содержания: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Опубликовать настоящее постановление в газете «Сергиевский вестник».</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Контроль за выполнением настоящего постановления оставляю за собой.</w:t>
      </w:r>
    </w:p>
    <w:p w:rsidR="002E0E24" w:rsidRDefault="002E0E24" w:rsidP="002E0E24">
      <w:pPr>
        <w:tabs>
          <w:tab w:val="left" w:pos="284"/>
        </w:tabs>
        <w:spacing w:after="0" w:line="240" w:lineRule="auto"/>
        <w:jc w:val="right"/>
        <w:rPr>
          <w:rFonts w:ascii="Times New Roman" w:eastAsia="Calibri" w:hAnsi="Times New Roman" w:cs="Times New Roman"/>
          <w:sz w:val="12"/>
          <w:szCs w:val="12"/>
        </w:rPr>
      </w:pPr>
      <w:r w:rsidRPr="002E0E24">
        <w:rPr>
          <w:rFonts w:ascii="Times New Roman" w:eastAsia="Calibri" w:hAnsi="Times New Roman" w:cs="Times New Roman"/>
          <w:sz w:val="12"/>
          <w:szCs w:val="12"/>
        </w:rPr>
        <w:t>Глава сельского поселения Красносельское</w:t>
      </w:r>
    </w:p>
    <w:p w:rsidR="002E0E24" w:rsidRPr="002E0E24" w:rsidRDefault="002E0E24" w:rsidP="002E0E24">
      <w:pPr>
        <w:tabs>
          <w:tab w:val="left" w:pos="284"/>
        </w:tabs>
        <w:spacing w:after="0" w:line="240" w:lineRule="auto"/>
        <w:jc w:val="right"/>
        <w:rPr>
          <w:rFonts w:ascii="Times New Roman" w:eastAsia="Calibri" w:hAnsi="Times New Roman" w:cs="Times New Roman"/>
          <w:sz w:val="12"/>
          <w:szCs w:val="12"/>
        </w:rPr>
      </w:pPr>
      <w:r w:rsidRPr="002E0E24">
        <w:rPr>
          <w:rFonts w:ascii="Times New Roman" w:eastAsia="Calibri" w:hAnsi="Times New Roman" w:cs="Times New Roman"/>
          <w:sz w:val="12"/>
          <w:szCs w:val="12"/>
        </w:rPr>
        <w:t>муниципального района Сергиевский</w:t>
      </w:r>
    </w:p>
    <w:p w:rsidR="002E0E24" w:rsidRPr="002E0E24" w:rsidRDefault="002E0E24" w:rsidP="002E0E24">
      <w:pPr>
        <w:tabs>
          <w:tab w:val="left" w:pos="284"/>
        </w:tabs>
        <w:spacing w:after="0" w:line="240" w:lineRule="auto"/>
        <w:jc w:val="right"/>
        <w:rPr>
          <w:rFonts w:ascii="Times New Roman" w:eastAsia="Calibri" w:hAnsi="Times New Roman" w:cs="Times New Roman"/>
          <w:sz w:val="12"/>
          <w:szCs w:val="12"/>
        </w:rPr>
      </w:pPr>
      <w:r w:rsidRPr="002E0E24">
        <w:rPr>
          <w:rFonts w:ascii="Times New Roman" w:eastAsia="Calibri" w:hAnsi="Times New Roman" w:cs="Times New Roman"/>
          <w:sz w:val="12"/>
          <w:szCs w:val="12"/>
        </w:rPr>
        <w:t>Н.В. Вершков</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2E0E24" w:rsidRPr="002E0E24">
        <w:rPr>
          <w:rFonts w:ascii="Times New Roman" w:eastAsia="Calibri" w:hAnsi="Times New Roman" w:cs="Times New Roman"/>
          <w:i/>
          <w:sz w:val="12"/>
          <w:szCs w:val="12"/>
        </w:rPr>
        <w:t>Красносельское</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№3</w:t>
      </w:r>
      <w:r>
        <w:rPr>
          <w:rFonts w:ascii="Times New Roman" w:eastAsia="Calibri" w:hAnsi="Times New Roman" w:cs="Times New Roman"/>
          <w:i/>
          <w:sz w:val="12"/>
          <w:szCs w:val="12"/>
        </w:rPr>
        <w:t>1</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ПОРЯДОК</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РАЗРАБОТКИ И УТВЕРЖДЕНИЯ АДМИНИСТРАТИВНЫХ РЕГЛАМЕНТОВ</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2E0E24">
        <w:rPr>
          <w:rFonts w:ascii="Times New Roman" w:eastAsia="Calibri" w:hAnsi="Times New Roman" w:cs="Times New Roman"/>
          <w:b/>
          <w:sz w:val="12"/>
          <w:szCs w:val="12"/>
        </w:rPr>
        <w:t>НА ТЕРРИТОРИИ СЕЛЬСКОГО ПОСЕЛЕНИЯ КРАСНОСЕЛЬСКОЕ МУНИЦИПАЛЬНОГО РАЙОНА СЕРГИЕВСКИЙ САМАРСКОЙ ОБЛАСТИ</w:t>
      </w:r>
    </w:p>
    <w:p w:rsidR="002E0E24" w:rsidRPr="002E0E24" w:rsidRDefault="002E0E24" w:rsidP="002E0E24">
      <w:pPr>
        <w:tabs>
          <w:tab w:val="left" w:pos="284"/>
        </w:tabs>
        <w:spacing w:after="0" w:line="240" w:lineRule="auto"/>
        <w:jc w:val="both"/>
        <w:rPr>
          <w:rFonts w:ascii="Times New Roman" w:eastAsia="Calibri" w:hAnsi="Times New Roman" w:cs="Times New Roman"/>
          <w:sz w:val="12"/>
          <w:szCs w:val="12"/>
        </w:rPr>
      </w:pP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Общие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Красносельское муниципального района Сергиевский Самарской области.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Красносельское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1.7. Проекты административных регламентов подлежат:</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Требования к структуре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 В административный регламент включаются следующие разделы: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общие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стандарт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формы контроля за исполнением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 В раздел «Общие положения»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предмет регулирования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круг заявителей;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наименование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наименование органа, предоставляющего муниципальную услугу;</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результат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срок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5) правовые основания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13) показатели доступности и качества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заявитель (состав (перечень) заявителей);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способ получения результата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xml:space="preserve">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w:t>
      </w:r>
      <w:r w:rsidRPr="002E0E24">
        <w:rPr>
          <w:rFonts w:ascii="Times New Roman" w:eastAsia="Calibri" w:hAnsi="Times New Roman" w:cs="Times New Roman"/>
          <w:sz w:val="12"/>
          <w:szCs w:val="12"/>
        </w:rPr>
        <w:lastRenderedPageBreak/>
        <w:t>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описание административной процедуры профилирования заявителя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срок приостановления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способы предоставления результата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срок, необходимый для получения таких документов и (или) информации;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2E0E24">
        <w:rPr>
          <w:rFonts w:ascii="Times New Roman" w:eastAsia="Calibri" w:hAnsi="Times New Roman" w:cs="Times New Roman"/>
          <w:sz w:val="12"/>
          <w:szCs w:val="12"/>
        </w:rPr>
        <w:t>административных регламентов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дату размещения проекта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о нецелесообразности принятия результатов независимой экспертизы.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Красносельское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Красносельское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2E0E24">
        <w:rPr>
          <w:rFonts w:ascii="Times New Roman" w:eastAsia="Calibri" w:hAnsi="Times New Roman" w:cs="Times New Roman"/>
          <w:sz w:val="12"/>
          <w:szCs w:val="12"/>
        </w:rPr>
        <w:t>в административные регламенты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sidR="00DD51B1">
        <w:rPr>
          <w:rFonts w:ascii="Times New Roman" w:eastAsia="Calibri" w:hAnsi="Times New Roman" w:cs="Times New Roman"/>
          <w:b/>
          <w:sz w:val="12"/>
          <w:szCs w:val="12"/>
        </w:rPr>
        <w:t>КУТУЗОВСКИЙ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sidR="002E0E24">
        <w:rPr>
          <w:rFonts w:ascii="Times New Roman" w:eastAsia="Calibri" w:hAnsi="Times New Roman" w:cs="Times New Roman"/>
          <w:sz w:val="12"/>
          <w:szCs w:val="12"/>
        </w:rPr>
        <w:t xml:space="preserve">                             №27</w:t>
      </w:r>
    </w:p>
    <w:p w:rsid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О внесении изменений в постановлении администрации сельского поселения Кутузовский муниципального района Сергиевский</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 xml:space="preserve"> №33 от 01.08.2023 года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Кутузовский муниципального района Сергиевский Самарской области»</w:t>
      </w:r>
    </w:p>
    <w:p w:rsidR="002E0E24" w:rsidRPr="002E0E24" w:rsidRDefault="002E0E24" w:rsidP="002E0E24">
      <w:pPr>
        <w:tabs>
          <w:tab w:val="left" w:pos="284"/>
        </w:tabs>
        <w:spacing w:after="0" w:line="240" w:lineRule="auto"/>
        <w:jc w:val="both"/>
        <w:rPr>
          <w:rFonts w:ascii="Times New Roman" w:eastAsia="Calibri" w:hAnsi="Times New Roman" w:cs="Times New Roman"/>
          <w:sz w:val="12"/>
          <w:szCs w:val="12"/>
        </w:rPr>
      </w:pP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Кутузовский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Кутузовский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b/>
          <w:sz w:val="12"/>
          <w:szCs w:val="12"/>
        </w:rPr>
        <w:t>ПОСТАНОВЛЯЕТ</w:t>
      </w:r>
      <w:r w:rsidRPr="002E0E24">
        <w:rPr>
          <w:rFonts w:ascii="Times New Roman" w:eastAsia="Calibri" w:hAnsi="Times New Roman" w:cs="Times New Roman"/>
          <w:sz w:val="12"/>
          <w:szCs w:val="12"/>
        </w:rPr>
        <w:t>:</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Внести в постановление администрации сельского поселения Кутузовский муниципального района Сергиевский № 33 от 01.08.2024г.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Кутузовский муниципального района Сергиевский Самарской области» изменения следующего содержания: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Опубликовать настоящее постановление в газете «Сергиевский вестник».</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Контроль за выполнением настоящего постановления оставляю за собой.</w:t>
      </w:r>
    </w:p>
    <w:p w:rsidR="002E0E24" w:rsidRDefault="002E0E24" w:rsidP="002E0E24">
      <w:pPr>
        <w:tabs>
          <w:tab w:val="left" w:pos="284"/>
        </w:tabs>
        <w:spacing w:after="0" w:line="240" w:lineRule="auto"/>
        <w:jc w:val="right"/>
        <w:rPr>
          <w:rFonts w:ascii="Times New Roman" w:eastAsia="Calibri" w:hAnsi="Times New Roman" w:cs="Times New Roman"/>
          <w:sz w:val="12"/>
          <w:szCs w:val="12"/>
        </w:rPr>
      </w:pPr>
      <w:r w:rsidRPr="002E0E24">
        <w:rPr>
          <w:rFonts w:ascii="Times New Roman" w:eastAsia="Calibri" w:hAnsi="Times New Roman" w:cs="Times New Roman"/>
          <w:sz w:val="12"/>
          <w:szCs w:val="12"/>
        </w:rPr>
        <w:t>Глава сельского поселения Кутузовский</w:t>
      </w:r>
    </w:p>
    <w:p w:rsidR="002E0E24" w:rsidRPr="002E0E24" w:rsidRDefault="002E0E24" w:rsidP="002E0E2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Pr="002E0E24">
        <w:rPr>
          <w:rFonts w:ascii="Times New Roman" w:eastAsia="Calibri" w:hAnsi="Times New Roman" w:cs="Times New Roman"/>
          <w:sz w:val="12"/>
          <w:szCs w:val="12"/>
        </w:rPr>
        <w:t>униципального района Сергиевский</w:t>
      </w:r>
    </w:p>
    <w:p w:rsidR="002E0E24" w:rsidRPr="002E0E24" w:rsidRDefault="002E0E24" w:rsidP="002E0E24">
      <w:pPr>
        <w:tabs>
          <w:tab w:val="left" w:pos="284"/>
        </w:tabs>
        <w:spacing w:after="0" w:line="240" w:lineRule="auto"/>
        <w:jc w:val="right"/>
        <w:rPr>
          <w:rFonts w:ascii="Times New Roman" w:eastAsia="Calibri" w:hAnsi="Times New Roman" w:cs="Times New Roman"/>
          <w:sz w:val="12"/>
          <w:szCs w:val="12"/>
        </w:rPr>
      </w:pPr>
      <w:r w:rsidRPr="002E0E24">
        <w:rPr>
          <w:rFonts w:ascii="Times New Roman" w:eastAsia="Calibri" w:hAnsi="Times New Roman" w:cs="Times New Roman"/>
          <w:sz w:val="12"/>
          <w:szCs w:val="12"/>
        </w:rPr>
        <w:t>А.В.Сабельникова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2E0E24" w:rsidRPr="002E0E24">
        <w:rPr>
          <w:rFonts w:ascii="Times New Roman" w:eastAsia="Calibri" w:hAnsi="Times New Roman" w:cs="Times New Roman"/>
          <w:i/>
          <w:sz w:val="12"/>
          <w:szCs w:val="12"/>
        </w:rPr>
        <w:t>Кутузовский</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w:t>
      </w:r>
      <w:r w:rsidR="002E0E24">
        <w:rPr>
          <w:rFonts w:ascii="Times New Roman" w:eastAsia="Calibri" w:hAnsi="Times New Roman" w:cs="Times New Roman"/>
          <w:i/>
          <w:sz w:val="12"/>
          <w:szCs w:val="12"/>
        </w:rPr>
        <w:t>27</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ПОРЯДОК</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РАЗРАБОТКИ И УТВЕРЖДЕНИЯ АДМИНИСТРАТИВНЫХ РЕГЛАМЕНТОВ</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2E0E24">
        <w:rPr>
          <w:rFonts w:ascii="Times New Roman" w:eastAsia="Calibri" w:hAnsi="Times New Roman" w:cs="Times New Roman"/>
          <w:b/>
          <w:sz w:val="12"/>
          <w:szCs w:val="12"/>
        </w:rPr>
        <w:t>НА ТЕРРИТОРИИ СЕЛЬСКОГО ПОСЕЛЕНИЯ КУТУЗОВСКИЙ МУНИЦИПАЛЬНОГО РАЙОНА СЕРГИЕВСКИЙ САМАРСКОЙ ОБЛАСТИ</w:t>
      </w:r>
    </w:p>
    <w:p w:rsidR="002E0E24" w:rsidRPr="002E0E24" w:rsidRDefault="002E0E24" w:rsidP="002E0E24">
      <w:pPr>
        <w:tabs>
          <w:tab w:val="left" w:pos="284"/>
        </w:tabs>
        <w:spacing w:after="0" w:line="240" w:lineRule="auto"/>
        <w:jc w:val="both"/>
        <w:rPr>
          <w:rFonts w:ascii="Times New Roman" w:eastAsia="Calibri" w:hAnsi="Times New Roman" w:cs="Times New Roman"/>
          <w:sz w:val="12"/>
          <w:szCs w:val="12"/>
        </w:rPr>
      </w:pP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Общие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Кутузовский муниципального района Сергиевский Самарской области.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Кутузовский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1.7. Проекты административных регламентов подлежат:</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Требования к структуре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 В административный регламент включаются следующие разделы: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общие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стандарт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формы контроля за исполнением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 В раздел «Общие положения»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предмет регулирования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круг заявителей;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наименование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наименование органа, предоставляющего муниципальную услугу;</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результат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срок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5) правовые основания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13) показатели доступности и качества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заявитель (состав (перечень) заявителей);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способ получения результата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описание административной процедуры профилирования заявителя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срок приостановления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способы предоставления результата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срок, необходимый для получения таких документов и (или) информации;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2E0E24">
        <w:rPr>
          <w:rFonts w:ascii="Times New Roman" w:eastAsia="Calibri" w:hAnsi="Times New Roman" w:cs="Times New Roman"/>
          <w:sz w:val="12"/>
          <w:szCs w:val="12"/>
        </w:rPr>
        <w:t>административных регламентов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дату размещения проекта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о нецелесообразности принятия результатов независимой экспертизы.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Кутузовский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Кутузовский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2E0E24">
        <w:rPr>
          <w:rFonts w:ascii="Times New Roman" w:eastAsia="Calibri" w:hAnsi="Times New Roman" w:cs="Times New Roman"/>
          <w:sz w:val="12"/>
          <w:szCs w:val="12"/>
        </w:rPr>
        <w:t>в административные регламенты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2E0E24" w:rsidRPr="002E0E24" w:rsidRDefault="002E0E24" w:rsidP="002E0E24">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sidR="00DD51B1">
        <w:rPr>
          <w:rFonts w:ascii="Times New Roman" w:eastAsia="Calibri" w:hAnsi="Times New Roman" w:cs="Times New Roman"/>
          <w:b/>
          <w:sz w:val="12"/>
          <w:szCs w:val="12"/>
        </w:rPr>
        <w:t>ЛИПОВКА</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sidR="002E0E24">
        <w:rPr>
          <w:rFonts w:ascii="Times New Roman" w:eastAsia="Calibri" w:hAnsi="Times New Roman" w:cs="Times New Roman"/>
          <w:sz w:val="12"/>
          <w:szCs w:val="12"/>
        </w:rPr>
        <w:t xml:space="preserve">                             №30</w:t>
      </w:r>
    </w:p>
    <w:p w:rsid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О внесении изменений в постановление администрации сельского поселения Липовка муниципального района Сергиевский</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 xml:space="preserve"> №27 от 28.07.2023 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Липовка муниципального района Сергиевский Самарской области»</w:t>
      </w:r>
    </w:p>
    <w:p w:rsidR="002E0E24" w:rsidRPr="002E0E24" w:rsidRDefault="002E0E24" w:rsidP="002E0E24">
      <w:pPr>
        <w:tabs>
          <w:tab w:val="left" w:pos="284"/>
        </w:tabs>
        <w:spacing w:after="0" w:line="240" w:lineRule="auto"/>
        <w:jc w:val="both"/>
        <w:rPr>
          <w:rFonts w:ascii="Times New Roman" w:eastAsia="Calibri" w:hAnsi="Times New Roman" w:cs="Times New Roman"/>
          <w:sz w:val="12"/>
          <w:szCs w:val="12"/>
        </w:rPr>
      </w:pP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w:t>
      </w:r>
      <w:r w:rsidRPr="002E0E24">
        <w:rPr>
          <w:rFonts w:ascii="Times New Roman" w:eastAsia="Calibri" w:hAnsi="Times New Roman" w:cs="Times New Roman"/>
          <w:sz w:val="12"/>
          <w:szCs w:val="12"/>
        </w:rPr>
        <w:lastRenderedPageBreak/>
        <w:t>поселения Липовка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Липовка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b/>
          <w:sz w:val="12"/>
          <w:szCs w:val="12"/>
        </w:rPr>
      </w:pPr>
      <w:r w:rsidRPr="002E0E24">
        <w:rPr>
          <w:rFonts w:ascii="Times New Roman" w:eastAsia="Calibri" w:hAnsi="Times New Roman" w:cs="Times New Roman"/>
          <w:b/>
          <w:sz w:val="12"/>
          <w:szCs w:val="12"/>
        </w:rPr>
        <w:t>ПОСТАНОВЛЯЕТ:</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Внести в постановление администрации сельского поселения Липовка муниципального района Сергиевский № 27 от 28.07.2023 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Липовка муниципального района Сергиевский Самарской области» изменения следующего содержания: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Опубликовать настоящее постановление в газете «Сергиевский вестник».</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Контроль за выполнением настоящего постановления оставляю за собой.</w:t>
      </w:r>
    </w:p>
    <w:p w:rsidR="002E0E24" w:rsidRDefault="002E0E24" w:rsidP="002E0E24">
      <w:pPr>
        <w:tabs>
          <w:tab w:val="left" w:pos="284"/>
        </w:tabs>
        <w:spacing w:after="0" w:line="240" w:lineRule="auto"/>
        <w:jc w:val="right"/>
        <w:rPr>
          <w:rFonts w:ascii="Times New Roman" w:eastAsia="Calibri" w:hAnsi="Times New Roman" w:cs="Times New Roman"/>
          <w:sz w:val="12"/>
          <w:szCs w:val="12"/>
        </w:rPr>
      </w:pPr>
      <w:r w:rsidRPr="002E0E24">
        <w:rPr>
          <w:rFonts w:ascii="Times New Roman" w:eastAsia="Calibri" w:hAnsi="Times New Roman" w:cs="Times New Roman"/>
          <w:sz w:val="12"/>
          <w:szCs w:val="12"/>
        </w:rPr>
        <w:t>И.о. Главы сельского поселения Липовка</w:t>
      </w:r>
    </w:p>
    <w:p w:rsidR="002E0E24" w:rsidRPr="002E0E24" w:rsidRDefault="002E0E24" w:rsidP="002E0E24">
      <w:pPr>
        <w:tabs>
          <w:tab w:val="left" w:pos="284"/>
        </w:tabs>
        <w:spacing w:after="0" w:line="240" w:lineRule="auto"/>
        <w:jc w:val="right"/>
        <w:rPr>
          <w:rFonts w:ascii="Times New Roman" w:eastAsia="Calibri" w:hAnsi="Times New Roman" w:cs="Times New Roman"/>
          <w:sz w:val="12"/>
          <w:szCs w:val="12"/>
        </w:rPr>
      </w:pPr>
      <w:r w:rsidRPr="002E0E24">
        <w:rPr>
          <w:rFonts w:ascii="Times New Roman" w:eastAsia="Calibri" w:hAnsi="Times New Roman" w:cs="Times New Roman"/>
          <w:sz w:val="12"/>
          <w:szCs w:val="12"/>
        </w:rPr>
        <w:t>муниципального района Сергиевский</w:t>
      </w:r>
    </w:p>
    <w:p w:rsidR="002E0E24" w:rsidRPr="002E0E24" w:rsidRDefault="002E0E24" w:rsidP="002E0E24">
      <w:pPr>
        <w:tabs>
          <w:tab w:val="left" w:pos="284"/>
        </w:tabs>
        <w:spacing w:after="0" w:line="240" w:lineRule="auto"/>
        <w:jc w:val="right"/>
        <w:rPr>
          <w:rFonts w:ascii="Times New Roman" w:eastAsia="Calibri" w:hAnsi="Times New Roman" w:cs="Times New Roman"/>
          <w:sz w:val="12"/>
          <w:szCs w:val="12"/>
        </w:rPr>
      </w:pPr>
      <w:r w:rsidRPr="002E0E24">
        <w:rPr>
          <w:rFonts w:ascii="Times New Roman" w:eastAsia="Calibri" w:hAnsi="Times New Roman" w:cs="Times New Roman"/>
          <w:sz w:val="12"/>
          <w:szCs w:val="12"/>
        </w:rPr>
        <w:t>В.П. Михайлова</w:t>
      </w:r>
    </w:p>
    <w:p w:rsidR="000902DB" w:rsidRDefault="000902DB" w:rsidP="002E0E24">
      <w:pPr>
        <w:tabs>
          <w:tab w:val="left" w:pos="284"/>
        </w:tabs>
        <w:spacing w:after="0" w:line="240" w:lineRule="auto"/>
        <w:jc w:val="right"/>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2E0E24" w:rsidRPr="002E0E24">
        <w:rPr>
          <w:rFonts w:ascii="Times New Roman" w:eastAsia="Calibri" w:hAnsi="Times New Roman" w:cs="Times New Roman"/>
          <w:i/>
          <w:sz w:val="12"/>
          <w:szCs w:val="12"/>
        </w:rPr>
        <w:t>Липовка</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№3</w:t>
      </w:r>
      <w:r w:rsidR="002E0E24">
        <w:rPr>
          <w:rFonts w:ascii="Times New Roman" w:eastAsia="Calibri" w:hAnsi="Times New Roman" w:cs="Times New Roman"/>
          <w:i/>
          <w:sz w:val="12"/>
          <w:szCs w:val="12"/>
        </w:rPr>
        <w:t>0</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ПОРЯДОК</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РАЗРАБОТКИ И УТВЕРЖДЕНИЯ АДМИНИСТРАТИВНЫХ РЕГЛАМЕНТОВ</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2E0E24">
        <w:rPr>
          <w:rFonts w:ascii="Times New Roman" w:eastAsia="Calibri" w:hAnsi="Times New Roman" w:cs="Times New Roman"/>
          <w:b/>
          <w:sz w:val="12"/>
          <w:szCs w:val="12"/>
        </w:rPr>
        <w:t>НА ТЕРРИТОРИИ СЕЛЬСКОГО ПОСЕЛЕНИЯ ЛИПОВКА МУНИЦИПАЛЬНОГО РАЙОНА СЕРГИЕВСКИЙ САМАРСКОЙ ОБЛАСТИ</w:t>
      </w:r>
    </w:p>
    <w:p w:rsidR="002E0E24" w:rsidRPr="002E0E24" w:rsidRDefault="002E0E24" w:rsidP="002E0E24">
      <w:pPr>
        <w:tabs>
          <w:tab w:val="left" w:pos="284"/>
        </w:tabs>
        <w:spacing w:after="0" w:line="240" w:lineRule="auto"/>
        <w:jc w:val="both"/>
        <w:rPr>
          <w:rFonts w:ascii="Times New Roman" w:eastAsia="Calibri" w:hAnsi="Times New Roman" w:cs="Times New Roman"/>
          <w:sz w:val="12"/>
          <w:szCs w:val="12"/>
        </w:rPr>
      </w:pP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Общие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Липовка муниципального района Сергиевский Самарской области.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Липовка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1.7. Проекты административных регламентов подлежат:</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Требования к структуре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 В административный регламент включаются следующие разделы: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общие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стандарт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формы контроля за исполнением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 В раздел «Общие положения»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предмет регулирования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круг заявителей;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наименование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наименование органа, предоставляющего муниципальную услугу;</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результат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срок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5) правовые основания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13) показатели доступности и качества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заявитель (состав (перечень) заявителей);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способ получения результата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В случае отсутствия таких оснований следует указать в тексте административного регламента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описание административной процедуры профилирования заявителя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xml:space="preserve">-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w:t>
      </w:r>
      <w:r w:rsidRPr="002E0E24">
        <w:rPr>
          <w:rFonts w:ascii="Times New Roman" w:eastAsia="Calibri" w:hAnsi="Times New Roman" w:cs="Times New Roman"/>
          <w:sz w:val="12"/>
          <w:szCs w:val="12"/>
        </w:rPr>
        <w:lastRenderedPageBreak/>
        <w:t>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срок приостановления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способы предоставления результата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срок, необходимый для получения таких документов и (или) информации;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2E0E24">
        <w:rPr>
          <w:rFonts w:ascii="Times New Roman" w:eastAsia="Calibri" w:hAnsi="Times New Roman" w:cs="Times New Roman"/>
          <w:sz w:val="12"/>
          <w:szCs w:val="12"/>
        </w:rPr>
        <w:t>административных регламентов</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lastRenderedPageBreak/>
        <w:t>- дату размещения проекта административного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б) о нецелесообразности принятия результатов независимой экспертизы.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Липовка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Липовка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2E0E24">
        <w:rPr>
          <w:rFonts w:ascii="Times New Roman" w:eastAsia="Calibri" w:hAnsi="Times New Roman" w:cs="Times New Roman"/>
          <w:sz w:val="12"/>
          <w:szCs w:val="12"/>
        </w:rPr>
        <w:t>в административные регламенты</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sidR="00DD51B1">
        <w:rPr>
          <w:rFonts w:ascii="Times New Roman" w:eastAsia="Calibri" w:hAnsi="Times New Roman" w:cs="Times New Roman"/>
          <w:b/>
          <w:sz w:val="12"/>
          <w:szCs w:val="12"/>
        </w:rPr>
        <w:t>СВЕТЛОДОЛЬСК</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sidR="002E0E24">
        <w:rPr>
          <w:rFonts w:ascii="Times New Roman" w:eastAsia="Calibri" w:hAnsi="Times New Roman" w:cs="Times New Roman"/>
          <w:sz w:val="12"/>
          <w:szCs w:val="12"/>
        </w:rPr>
        <w:t xml:space="preserve">                             №36</w:t>
      </w:r>
    </w:p>
    <w:p w:rsid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О внесении изменений в постановление администрации сельского поселения Светлодольск муниципального района Сергиевский</w:t>
      </w:r>
    </w:p>
    <w:p w:rsidR="002E0E24" w:rsidRPr="002E0E24" w:rsidRDefault="002E0E24" w:rsidP="002E0E24">
      <w:pPr>
        <w:tabs>
          <w:tab w:val="left" w:pos="284"/>
        </w:tabs>
        <w:spacing w:after="0" w:line="240" w:lineRule="auto"/>
        <w:jc w:val="center"/>
        <w:rPr>
          <w:rFonts w:ascii="Times New Roman" w:eastAsia="Calibri" w:hAnsi="Times New Roman" w:cs="Times New Roman"/>
          <w:b/>
          <w:sz w:val="12"/>
          <w:szCs w:val="12"/>
        </w:rPr>
      </w:pPr>
      <w:r w:rsidRPr="002E0E24">
        <w:rPr>
          <w:rFonts w:ascii="Times New Roman" w:eastAsia="Calibri" w:hAnsi="Times New Roman" w:cs="Times New Roman"/>
          <w:b/>
          <w:sz w:val="12"/>
          <w:szCs w:val="12"/>
        </w:rPr>
        <w:t xml:space="preserve"> № 31 от 28.07.2023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Светлодольск муниципального района Сергиевский Самарской области»</w:t>
      </w:r>
    </w:p>
    <w:p w:rsidR="002E0E24" w:rsidRPr="002E0E24" w:rsidRDefault="002E0E24" w:rsidP="002E0E24">
      <w:pPr>
        <w:tabs>
          <w:tab w:val="left" w:pos="284"/>
        </w:tabs>
        <w:spacing w:after="0" w:line="240" w:lineRule="auto"/>
        <w:jc w:val="both"/>
        <w:rPr>
          <w:rFonts w:ascii="Times New Roman" w:eastAsia="Calibri" w:hAnsi="Times New Roman" w:cs="Times New Roman"/>
          <w:sz w:val="12"/>
          <w:szCs w:val="12"/>
        </w:rPr>
      </w:pP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Светлодольск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Светлодольск муниципального района Сергиевский</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b/>
          <w:sz w:val="12"/>
          <w:szCs w:val="12"/>
        </w:rPr>
        <w:t>ПОСТАНОВЛЯЕТ</w:t>
      </w:r>
      <w:r w:rsidRPr="002E0E24">
        <w:rPr>
          <w:rFonts w:ascii="Times New Roman" w:eastAsia="Calibri" w:hAnsi="Times New Roman" w:cs="Times New Roman"/>
          <w:sz w:val="12"/>
          <w:szCs w:val="12"/>
        </w:rPr>
        <w:t>:</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  Внести в постановление администрации сельского поселения Светлодольск муниципального района Сергиевский №31 от 28.07.2023г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Светлодольск муниципального района Сергиевский Самарской области» изменения следующего содержания: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2.  Опубликовать настоящее постановление в газете «Сергиевский вестник».</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E0E24" w:rsidRPr="002E0E24" w:rsidRDefault="002E0E24" w:rsidP="002E0E24">
      <w:pPr>
        <w:tabs>
          <w:tab w:val="left" w:pos="284"/>
        </w:tabs>
        <w:spacing w:after="0" w:line="240" w:lineRule="auto"/>
        <w:ind w:firstLine="284"/>
        <w:jc w:val="both"/>
        <w:rPr>
          <w:rFonts w:ascii="Times New Roman" w:eastAsia="Calibri" w:hAnsi="Times New Roman" w:cs="Times New Roman"/>
          <w:sz w:val="12"/>
          <w:szCs w:val="12"/>
        </w:rPr>
      </w:pPr>
      <w:r w:rsidRPr="002E0E24">
        <w:rPr>
          <w:rFonts w:ascii="Times New Roman" w:eastAsia="Calibri" w:hAnsi="Times New Roman" w:cs="Times New Roman"/>
          <w:sz w:val="12"/>
          <w:szCs w:val="12"/>
        </w:rPr>
        <w:t>4. Контроль за выполнением настоящего постановления оставляю за собой.</w:t>
      </w:r>
    </w:p>
    <w:p w:rsidR="002E0E24" w:rsidRDefault="002E0E24" w:rsidP="002E0E24">
      <w:pPr>
        <w:tabs>
          <w:tab w:val="left" w:pos="284"/>
        </w:tabs>
        <w:spacing w:after="0" w:line="240" w:lineRule="auto"/>
        <w:jc w:val="right"/>
        <w:rPr>
          <w:rFonts w:ascii="Times New Roman" w:eastAsia="Calibri" w:hAnsi="Times New Roman" w:cs="Times New Roman"/>
          <w:sz w:val="12"/>
          <w:szCs w:val="12"/>
        </w:rPr>
      </w:pPr>
      <w:r w:rsidRPr="002E0E24">
        <w:rPr>
          <w:rFonts w:ascii="Times New Roman" w:eastAsia="Calibri" w:hAnsi="Times New Roman" w:cs="Times New Roman"/>
          <w:sz w:val="12"/>
          <w:szCs w:val="12"/>
        </w:rPr>
        <w:t>Глава сельского поселения Светлодольск</w:t>
      </w:r>
    </w:p>
    <w:p w:rsidR="002E0E24" w:rsidRPr="002E0E24" w:rsidRDefault="002E0E24" w:rsidP="002E0E24">
      <w:pPr>
        <w:tabs>
          <w:tab w:val="left" w:pos="284"/>
        </w:tabs>
        <w:spacing w:after="0" w:line="240" w:lineRule="auto"/>
        <w:jc w:val="right"/>
        <w:rPr>
          <w:rFonts w:ascii="Times New Roman" w:eastAsia="Calibri" w:hAnsi="Times New Roman" w:cs="Times New Roman"/>
          <w:sz w:val="12"/>
          <w:szCs w:val="12"/>
        </w:rPr>
      </w:pPr>
      <w:r w:rsidRPr="002E0E24">
        <w:rPr>
          <w:rFonts w:ascii="Times New Roman" w:eastAsia="Calibri" w:hAnsi="Times New Roman" w:cs="Times New Roman"/>
          <w:sz w:val="12"/>
          <w:szCs w:val="12"/>
        </w:rPr>
        <w:t>муниципального района Сергиевский</w:t>
      </w:r>
    </w:p>
    <w:p w:rsidR="002E0E24" w:rsidRPr="002E0E24" w:rsidRDefault="002E0E24" w:rsidP="002E0E24">
      <w:pPr>
        <w:tabs>
          <w:tab w:val="left" w:pos="284"/>
        </w:tabs>
        <w:spacing w:after="0" w:line="240" w:lineRule="auto"/>
        <w:jc w:val="right"/>
        <w:rPr>
          <w:rFonts w:ascii="Times New Roman" w:eastAsia="Calibri" w:hAnsi="Times New Roman" w:cs="Times New Roman"/>
          <w:sz w:val="12"/>
          <w:szCs w:val="12"/>
        </w:rPr>
      </w:pPr>
      <w:r w:rsidRPr="002E0E24">
        <w:rPr>
          <w:rFonts w:ascii="Times New Roman" w:eastAsia="Calibri" w:hAnsi="Times New Roman" w:cs="Times New Roman"/>
          <w:sz w:val="12"/>
          <w:szCs w:val="12"/>
        </w:rPr>
        <w:t>Н.В.Андрюхин</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405922" w:rsidRPr="00405922">
        <w:rPr>
          <w:rFonts w:ascii="Times New Roman" w:eastAsia="Calibri" w:hAnsi="Times New Roman" w:cs="Times New Roman"/>
          <w:i/>
          <w:sz w:val="12"/>
          <w:szCs w:val="12"/>
        </w:rPr>
        <w:t>Светлодольск</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№3</w:t>
      </w:r>
      <w:r w:rsidR="00405922">
        <w:rPr>
          <w:rFonts w:ascii="Times New Roman" w:eastAsia="Calibri" w:hAnsi="Times New Roman" w:cs="Times New Roman"/>
          <w:i/>
          <w:sz w:val="12"/>
          <w:szCs w:val="12"/>
        </w:rPr>
        <w:t>6</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ПОРЯДОК</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РАЗРАБОТКИ И УТВЕРЖДЕНИЯ АДМИНИСТРАТИВНЫХ РЕГЛАМЕНТОВ</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405922">
        <w:rPr>
          <w:rFonts w:ascii="Times New Roman" w:eastAsia="Calibri" w:hAnsi="Times New Roman" w:cs="Times New Roman"/>
          <w:b/>
          <w:sz w:val="12"/>
          <w:szCs w:val="12"/>
        </w:rPr>
        <w:t>НА ТЕРРИТОРИИ СЕЛЬСКОГО ПОСЕЛЕНИЯ СВЕТЛОДОЛЬСК МУНИЦИПАЛЬНОГО РАЙОНА СЕРГИЕВСКИЙ САМАРСКОЙ ОБЛАСТИ</w:t>
      </w:r>
    </w:p>
    <w:p w:rsidR="00405922" w:rsidRPr="00405922" w:rsidRDefault="00405922" w:rsidP="00405922">
      <w:pPr>
        <w:tabs>
          <w:tab w:val="left" w:pos="284"/>
        </w:tabs>
        <w:spacing w:after="0" w:line="240" w:lineRule="auto"/>
        <w:jc w:val="both"/>
        <w:rPr>
          <w:rFonts w:ascii="Times New Roman" w:eastAsia="Calibri" w:hAnsi="Times New Roman" w:cs="Times New Roman"/>
          <w:sz w:val="12"/>
          <w:szCs w:val="12"/>
        </w:rPr>
      </w:pP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Общие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Светлодольск муниципального района Сергиевский Самарской области.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Светлодольск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1.7. Проекты административных регламентов подлежат:</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Требования к структуре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 В административный регламент включаются следующие разделы: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общие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стандарт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формы контроля за исполнением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 В раздел «Общие положения»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предмет регулирования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круг заявителей;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наименование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наименование органа, предоставляющего муниципальную услугу;</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результат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срок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5) правовые основания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13) показатели доступности и качества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заявитель (состав (перечень) заявителей);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способ получения результата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xml:space="preserve">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w:t>
      </w:r>
      <w:r w:rsidRPr="00405922">
        <w:rPr>
          <w:rFonts w:ascii="Times New Roman" w:eastAsia="Calibri" w:hAnsi="Times New Roman" w:cs="Times New Roman"/>
          <w:sz w:val="12"/>
          <w:szCs w:val="12"/>
        </w:rPr>
        <w:lastRenderedPageBreak/>
        <w:t>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описание административной процедуры профилирования заявителя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срок приостановления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способы предоставления результата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необходимый для получения таких документов и (или) информации;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405922">
        <w:rPr>
          <w:rFonts w:ascii="Times New Roman" w:eastAsia="Calibri" w:hAnsi="Times New Roman" w:cs="Times New Roman"/>
          <w:sz w:val="12"/>
          <w:szCs w:val="12"/>
        </w:rPr>
        <w:t>административных регламентов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дату размещения проекта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о нецелесообразности принятия результатов независимой экспертизы.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Светлодольск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Светлодольск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405922">
        <w:rPr>
          <w:rFonts w:ascii="Times New Roman" w:eastAsia="Calibri" w:hAnsi="Times New Roman" w:cs="Times New Roman"/>
          <w:sz w:val="12"/>
          <w:szCs w:val="12"/>
        </w:rPr>
        <w:t>в административные регламенты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sidR="00DD51B1">
        <w:rPr>
          <w:rFonts w:ascii="Times New Roman" w:eastAsia="Calibri" w:hAnsi="Times New Roman" w:cs="Times New Roman"/>
          <w:b/>
          <w:sz w:val="12"/>
          <w:szCs w:val="12"/>
        </w:rPr>
        <w:t>СЕРГИЕВСК</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sidR="00405922">
        <w:rPr>
          <w:rFonts w:ascii="Times New Roman" w:eastAsia="Calibri" w:hAnsi="Times New Roman" w:cs="Times New Roman"/>
          <w:sz w:val="12"/>
          <w:szCs w:val="12"/>
        </w:rPr>
        <w:t xml:space="preserve">                             №47</w:t>
      </w:r>
    </w:p>
    <w:p w:rsid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О внесении изменений в постановление администрации сельского поселения Сергиевск муниципального района Сергиевский</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 xml:space="preserve"> №43 от 28.09.2023г.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Сергиевск муниципального района Сергиевский Самарской области»</w:t>
      </w:r>
    </w:p>
    <w:p w:rsidR="00405922" w:rsidRPr="00405922" w:rsidRDefault="00405922" w:rsidP="00405922">
      <w:pPr>
        <w:tabs>
          <w:tab w:val="left" w:pos="284"/>
        </w:tabs>
        <w:spacing w:after="0" w:line="240" w:lineRule="auto"/>
        <w:jc w:val="both"/>
        <w:rPr>
          <w:rFonts w:ascii="Times New Roman" w:eastAsia="Calibri" w:hAnsi="Times New Roman" w:cs="Times New Roman"/>
          <w:sz w:val="12"/>
          <w:szCs w:val="12"/>
        </w:rPr>
      </w:pP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Сергиевск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Сергиевск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b/>
          <w:sz w:val="12"/>
          <w:szCs w:val="12"/>
        </w:rPr>
      </w:pPr>
      <w:r w:rsidRPr="00405922">
        <w:rPr>
          <w:rFonts w:ascii="Times New Roman" w:eastAsia="Calibri" w:hAnsi="Times New Roman" w:cs="Times New Roman"/>
          <w:b/>
          <w:sz w:val="12"/>
          <w:szCs w:val="12"/>
        </w:rPr>
        <w:t>ПОСТАНОВЛЯЕТ:</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Внести в постановление администрации сельского поселения Сергиевск муниципального района Сергиевский №43 от 28.09.2023г.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Сергиевск муниципального района Сергиевский Самарской области» изменения следующего содержания: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Опубликовать настоящее постановление в газете «Сергиевский вестник».</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Контроль за выполнением настоящего постановления оставляю за собой.</w:t>
      </w:r>
    </w:p>
    <w:p w:rsidR="00405922" w:rsidRPr="00405922" w:rsidRDefault="00405922" w:rsidP="00405922">
      <w:pPr>
        <w:tabs>
          <w:tab w:val="left" w:pos="284"/>
        </w:tabs>
        <w:spacing w:after="0" w:line="240" w:lineRule="auto"/>
        <w:jc w:val="right"/>
        <w:rPr>
          <w:rFonts w:ascii="Times New Roman" w:eastAsia="Calibri" w:hAnsi="Times New Roman" w:cs="Times New Roman"/>
          <w:sz w:val="12"/>
          <w:szCs w:val="12"/>
        </w:rPr>
      </w:pPr>
      <w:r w:rsidRPr="00405922">
        <w:rPr>
          <w:rFonts w:ascii="Times New Roman" w:eastAsia="Calibri" w:hAnsi="Times New Roman" w:cs="Times New Roman"/>
          <w:sz w:val="12"/>
          <w:szCs w:val="12"/>
        </w:rPr>
        <w:t>Глава сельского поселения Сергиевск</w:t>
      </w:r>
    </w:p>
    <w:p w:rsidR="00405922" w:rsidRPr="00405922" w:rsidRDefault="00405922" w:rsidP="00405922">
      <w:pPr>
        <w:tabs>
          <w:tab w:val="left" w:pos="284"/>
        </w:tabs>
        <w:spacing w:after="0" w:line="240" w:lineRule="auto"/>
        <w:jc w:val="right"/>
        <w:rPr>
          <w:rFonts w:ascii="Times New Roman" w:eastAsia="Calibri" w:hAnsi="Times New Roman" w:cs="Times New Roman"/>
          <w:sz w:val="12"/>
          <w:szCs w:val="12"/>
        </w:rPr>
      </w:pPr>
      <w:r w:rsidRPr="00405922">
        <w:rPr>
          <w:rFonts w:ascii="Times New Roman" w:eastAsia="Calibri" w:hAnsi="Times New Roman" w:cs="Times New Roman"/>
          <w:sz w:val="12"/>
          <w:szCs w:val="12"/>
        </w:rPr>
        <w:t>муниципального района Сергиевский</w:t>
      </w:r>
    </w:p>
    <w:p w:rsidR="000902DB" w:rsidRDefault="00405922" w:rsidP="00405922">
      <w:pPr>
        <w:tabs>
          <w:tab w:val="left" w:pos="284"/>
        </w:tabs>
        <w:spacing w:after="0" w:line="240" w:lineRule="auto"/>
        <w:jc w:val="right"/>
        <w:rPr>
          <w:rFonts w:ascii="Times New Roman" w:eastAsia="Calibri" w:hAnsi="Times New Roman" w:cs="Times New Roman"/>
          <w:sz w:val="12"/>
          <w:szCs w:val="12"/>
        </w:rPr>
      </w:pPr>
      <w:r w:rsidRPr="00405922">
        <w:rPr>
          <w:rFonts w:ascii="Times New Roman" w:eastAsia="Calibri" w:hAnsi="Times New Roman" w:cs="Times New Roman"/>
          <w:sz w:val="12"/>
          <w:szCs w:val="12"/>
        </w:rPr>
        <w:t>М.М.Арчибасов</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405922" w:rsidRPr="00405922">
        <w:rPr>
          <w:rFonts w:ascii="Times New Roman" w:eastAsia="Calibri" w:hAnsi="Times New Roman" w:cs="Times New Roman"/>
          <w:i/>
          <w:sz w:val="12"/>
          <w:szCs w:val="12"/>
        </w:rPr>
        <w:t>Сергиевск</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w:t>
      </w:r>
      <w:r w:rsidR="00405922">
        <w:rPr>
          <w:rFonts w:ascii="Times New Roman" w:eastAsia="Calibri" w:hAnsi="Times New Roman" w:cs="Times New Roman"/>
          <w:i/>
          <w:sz w:val="12"/>
          <w:szCs w:val="12"/>
        </w:rPr>
        <w:t>47</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ПОРЯДОК</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РАЗРАБОТКИ И УТВЕРЖДЕНИЯ АДМИНИСТРАТИВНЫХ РЕГЛАМЕНТОВ</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405922">
        <w:rPr>
          <w:rFonts w:ascii="Times New Roman" w:eastAsia="Calibri" w:hAnsi="Times New Roman" w:cs="Times New Roman"/>
          <w:b/>
          <w:sz w:val="12"/>
          <w:szCs w:val="12"/>
        </w:rPr>
        <w:t>НА ТЕРРИТОРИИ СЕЛЬСКОГО ПОСЕЛЕНИЯ СЕРГИЕВСК МУНИЦИПАЛЬНОГО РАЙОНА СЕРГИЕВСКИЙ САМАРСКОЙ ОБЛАСТИ</w:t>
      </w:r>
    </w:p>
    <w:p w:rsidR="00405922" w:rsidRPr="00405922" w:rsidRDefault="00405922" w:rsidP="00405922">
      <w:pPr>
        <w:tabs>
          <w:tab w:val="left" w:pos="284"/>
        </w:tabs>
        <w:spacing w:after="0" w:line="240" w:lineRule="auto"/>
        <w:jc w:val="both"/>
        <w:rPr>
          <w:rFonts w:ascii="Times New Roman" w:eastAsia="Calibri" w:hAnsi="Times New Roman" w:cs="Times New Roman"/>
          <w:sz w:val="12"/>
          <w:szCs w:val="12"/>
        </w:rPr>
      </w:pP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Общие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Сергиевск муниципального района Сергиевский Самарской области.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Сергиевск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1.7. Проекты административных регламентов подлежат:</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а) независимой экспертизе, проводимой в соответствии с настоящим Порядком (далее - независимая экспертиза);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Требования к структуре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 В административный регламент включаются следующие разделы: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общие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стандарт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формы контроля за исполнением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 В раздел «Общие положения»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предмет регулирования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круг заявителей;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наименование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наименование органа, предоставляющего муниципальную услугу;</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результат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срок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5) правовые основания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13) показатели доступности и качества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заявитель (состав (перечень) заявителей);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способ получения результата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описание административной процедуры профилирования заявителя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срок приостановления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способы предоставления результата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необходимый для получения таких документов и (или) информации;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405922">
        <w:rPr>
          <w:rFonts w:ascii="Times New Roman" w:eastAsia="Calibri" w:hAnsi="Times New Roman" w:cs="Times New Roman"/>
          <w:sz w:val="12"/>
          <w:szCs w:val="12"/>
        </w:rPr>
        <w:t>административных регламентов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дату размещения проекта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о нецелесообразности принятия результатов независимой экспертизы.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Сергиевск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Сергиевск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405922">
        <w:rPr>
          <w:rFonts w:ascii="Times New Roman" w:eastAsia="Calibri" w:hAnsi="Times New Roman" w:cs="Times New Roman"/>
          <w:sz w:val="12"/>
          <w:szCs w:val="12"/>
        </w:rPr>
        <w:t>в административные регламенты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sidR="00DD51B1">
        <w:rPr>
          <w:rFonts w:ascii="Times New Roman" w:eastAsia="Calibri" w:hAnsi="Times New Roman" w:cs="Times New Roman"/>
          <w:b/>
          <w:sz w:val="12"/>
          <w:szCs w:val="12"/>
        </w:rPr>
        <w:t>СЕРНОВОДСК</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sidR="00405922">
        <w:rPr>
          <w:rFonts w:ascii="Times New Roman" w:eastAsia="Calibri" w:hAnsi="Times New Roman" w:cs="Times New Roman"/>
          <w:sz w:val="12"/>
          <w:szCs w:val="12"/>
        </w:rPr>
        <w:t xml:space="preserve">                             №34</w:t>
      </w:r>
    </w:p>
    <w:p w:rsid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Серноводск муниципального района Сергиевский </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 32 от 27.07.2023г.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Серноводск муниципального района Сергиевский Самарской области»</w:t>
      </w:r>
    </w:p>
    <w:p w:rsidR="00405922" w:rsidRPr="00405922" w:rsidRDefault="00405922" w:rsidP="00405922">
      <w:pPr>
        <w:tabs>
          <w:tab w:val="left" w:pos="284"/>
        </w:tabs>
        <w:spacing w:after="0" w:line="240" w:lineRule="auto"/>
        <w:jc w:val="both"/>
        <w:rPr>
          <w:rFonts w:ascii="Times New Roman" w:eastAsia="Calibri" w:hAnsi="Times New Roman" w:cs="Times New Roman"/>
          <w:sz w:val="12"/>
          <w:szCs w:val="12"/>
        </w:rPr>
      </w:pP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w:t>
      </w:r>
      <w:r w:rsidRPr="00405922">
        <w:rPr>
          <w:rFonts w:ascii="Times New Roman" w:eastAsia="Calibri" w:hAnsi="Times New Roman" w:cs="Times New Roman"/>
          <w:sz w:val="12"/>
          <w:szCs w:val="12"/>
        </w:rPr>
        <w:lastRenderedPageBreak/>
        <w:t>поселения Серноводск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Серноводск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b/>
          <w:sz w:val="12"/>
          <w:szCs w:val="12"/>
        </w:rPr>
      </w:pPr>
      <w:r w:rsidRPr="00405922">
        <w:rPr>
          <w:rFonts w:ascii="Times New Roman" w:eastAsia="Calibri" w:hAnsi="Times New Roman" w:cs="Times New Roman"/>
          <w:b/>
          <w:sz w:val="12"/>
          <w:szCs w:val="12"/>
        </w:rPr>
        <w:t>ПОСТАНОВЛЯЕТ:</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Внести в постановление администрации сельского поселения Серноводск муниципального района Сергиевский №32 от 27.07.2023г.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Серноводск муниципального района Сергиевский Самарской области» изменения следующего содержания: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Опубликовать настоящее постановление в газете «Сергиевский вестник».</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Контроль за выполнением настоящего постановления оставляю за собой.</w:t>
      </w:r>
    </w:p>
    <w:p w:rsidR="00405922" w:rsidRDefault="00405922" w:rsidP="00405922">
      <w:pPr>
        <w:tabs>
          <w:tab w:val="left" w:pos="284"/>
        </w:tabs>
        <w:spacing w:after="0" w:line="240" w:lineRule="auto"/>
        <w:jc w:val="right"/>
        <w:rPr>
          <w:rFonts w:ascii="Times New Roman" w:eastAsia="Calibri" w:hAnsi="Times New Roman" w:cs="Times New Roman"/>
          <w:sz w:val="12"/>
          <w:szCs w:val="12"/>
        </w:rPr>
      </w:pPr>
      <w:r w:rsidRPr="00405922">
        <w:rPr>
          <w:rFonts w:ascii="Times New Roman" w:eastAsia="Calibri" w:hAnsi="Times New Roman" w:cs="Times New Roman"/>
          <w:sz w:val="12"/>
          <w:szCs w:val="12"/>
        </w:rPr>
        <w:t>Глава сельского поселения Серноводск</w:t>
      </w:r>
    </w:p>
    <w:p w:rsidR="00405922" w:rsidRPr="00405922" w:rsidRDefault="00405922" w:rsidP="00405922">
      <w:pPr>
        <w:tabs>
          <w:tab w:val="left" w:pos="284"/>
        </w:tabs>
        <w:spacing w:after="0" w:line="240" w:lineRule="auto"/>
        <w:jc w:val="right"/>
        <w:rPr>
          <w:rFonts w:ascii="Times New Roman" w:eastAsia="Calibri" w:hAnsi="Times New Roman" w:cs="Times New Roman"/>
          <w:sz w:val="12"/>
          <w:szCs w:val="12"/>
        </w:rPr>
      </w:pPr>
      <w:r w:rsidRPr="00405922">
        <w:rPr>
          <w:rFonts w:ascii="Times New Roman" w:eastAsia="Calibri" w:hAnsi="Times New Roman" w:cs="Times New Roman"/>
          <w:sz w:val="12"/>
          <w:szCs w:val="12"/>
        </w:rPr>
        <w:t>муниципального района Сергиевский</w:t>
      </w:r>
    </w:p>
    <w:p w:rsidR="00405922" w:rsidRPr="00405922" w:rsidRDefault="00405922" w:rsidP="00405922">
      <w:pPr>
        <w:tabs>
          <w:tab w:val="left" w:pos="284"/>
        </w:tabs>
        <w:spacing w:after="0" w:line="240" w:lineRule="auto"/>
        <w:jc w:val="right"/>
        <w:rPr>
          <w:rFonts w:ascii="Times New Roman" w:eastAsia="Calibri" w:hAnsi="Times New Roman" w:cs="Times New Roman"/>
          <w:sz w:val="12"/>
          <w:szCs w:val="12"/>
        </w:rPr>
      </w:pPr>
      <w:r w:rsidRPr="00405922">
        <w:rPr>
          <w:rFonts w:ascii="Times New Roman" w:eastAsia="Calibri" w:hAnsi="Times New Roman" w:cs="Times New Roman"/>
          <w:sz w:val="12"/>
          <w:szCs w:val="12"/>
        </w:rPr>
        <w:t>В.В.Тулгаев</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405922" w:rsidRPr="00405922">
        <w:rPr>
          <w:rFonts w:ascii="Times New Roman" w:eastAsia="Calibri" w:hAnsi="Times New Roman" w:cs="Times New Roman"/>
          <w:i/>
          <w:sz w:val="12"/>
          <w:szCs w:val="12"/>
        </w:rPr>
        <w:t>Серноводск</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№3</w:t>
      </w:r>
      <w:r w:rsidR="00405922">
        <w:rPr>
          <w:rFonts w:ascii="Times New Roman" w:eastAsia="Calibri" w:hAnsi="Times New Roman" w:cs="Times New Roman"/>
          <w:i/>
          <w:sz w:val="12"/>
          <w:szCs w:val="12"/>
        </w:rPr>
        <w:t>4</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ПОРЯДОК</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РАЗРАБОТКИ И УТВЕРЖДЕНИЯ АДМИНИСТРАТИВНЫХ РЕГЛАМЕНТОВ</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405922">
        <w:rPr>
          <w:rFonts w:ascii="Times New Roman" w:eastAsia="Calibri" w:hAnsi="Times New Roman" w:cs="Times New Roman"/>
          <w:b/>
          <w:sz w:val="12"/>
          <w:szCs w:val="12"/>
        </w:rPr>
        <w:t>НА ТЕРРИТОРИИ СЕЛЬСКОГО ПОСЕЛЕНИЯ СЕРНОВОДСК МУНИЦИПАЛЬНОГО РАЙОНА СЕРГИЕВСКИЙ САМАРСКОЙ ОБЛАСТИ</w:t>
      </w:r>
    </w:p>
    <w:p w:rsidR="00405922" w:rsidRPr="00405922" w:rsidRDefault="00405922" w:rsidP="00405922">
      <w:pPr>
        <w:tabs>
          <w:tab w:val="left" w:pos="284"/>
        </w:tabs>
        <w:spacing w:after="0" w:line="240" w:lineRule="auto"/>
        <w:jc w:val="both"/>
        <w:rPr>
          <w:rFonts w:ascii="Times New Roman" w:eastAsia="Calibri" w:hAnsi="Times New Roman" w:cs="Times New Roman"/>
          <w:sz w:val="12"/>
          <w:szCs w:val="12"/>
        </w:rPr>
      </w:pP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Общие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Серноводск муниципального района Сергиевский Самарской области.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Серноводск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1.7. Проекты административных регламентов подлежат:</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Требования к структуре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 В административный регламент включаются следующие разделы: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общие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стандарт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формы контроля за исполнением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 В раздел «Общие положения»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предмет регулирования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круг заявителей;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наименование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наименование органа, предоставляющего муниципальную услугу;</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результат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срок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5) правовые основания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13) показатели доступности и качества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заявитель (состав (перечень) заявителей);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способ получения результата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В случае отсутствия таких оснований следует указать в тексте административного регламента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описание административной процедуры профилирования заявителя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xml:space="preserve">-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w:t>
      </w:r>
      <w:r w:rsidRPr="00405922">
        <w:rPr>
          <w:rFonts w:ascii="Times New Roman" w:eastAsia="Calibri" w:hAnsi="Times New Roman" w:cs="Times New Roman"/>
          <w:sz w:val="12"/>
          <w:szCs w:val="12"/>
        </w:rPr>
        <w:lastRenderedPageBreak/>
        <w:t>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срок приостановления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способы предоставления результата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необходимый для получения таких документов и (или) информации;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405922">
        <w:rPr>
          <w:rFonts w:ascii="Times New Roman" w:eastAsia="Calibri" w:hAnsi="Times New Roman" w:cs="Times New Roman"/>
          <w:sz w:val="12"/>
          <w:szCs w:val="12"/>
        </w:rPr>
        <w:t>административных регламентов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 дату размещения проекта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о нецелесообразности принятия результатов независимой экспертизы.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Серноводск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Серноводск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405922">
        <w:rPr>
          <w:rFonts w:ascii="Times New Roman" w:eastAsia="Calibri" w:hAnsi="Times New Roman" w:cs="Times New Roman"/>
          <w:sz w:val="12"/>
          <w:szCs w:val="12"/>
        </w:rPr>
        <w:t>в административные регламенты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sidR="00DD51B1">
        <w:rPr>
          <w:rFonts w:ascii="Times New Roman" w:eastAsia="Calibri" w:hAnsi="Times New Roman" w:cs="Times New Roman"/>
          <w:b/>
          <w:sz w:val="12"/>
          <w:szCs w:val="12"/>
        </w:rPr>
        <w:t>СУРГУТ</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sidR="00405922">
        <w:rPr>
          <w:rFonts w:ascii="Times New Roman" w:eastAsia="Calibri" w:hAnsi="Times New Roman" w:cs="Times New Roman"/>
          <w:sz w:val="12"/>
          <w:szCs w:val="12"/>
        </w:rPr>
        <w:t xml:space="preserve">                             №35</w:t>
      </w:r>
    </w:p>
    <w:p w:rsid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Сургут муниципального района Сергиевский </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 39 от 28.07.2023г.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Сургут муниципального района Сергиевский Самарской области»</w:t>
      </w:r>
    </w:p>
    <w:p w:rsidR="00405922" w:rsidRPr="00405922" w:rsidRDefault="00405922" w:rsidP="00405922">
      <w:pPr>
        <w:tabs>
          <w:tab w:val="left" w:pos="284"/>
        </w:tabs>
        <w:spacing w:after="0" w:line="240" w:lineRule="auto"/>
        <w:jc w:val="both"/>
        <w:rPr>
          <w:rFonts w:ascii="Times New Roman" w:eastAsia="Calibri" w:hAnsi="Times New Roman" w:cs="Times New Roman"/>
          <w:sz w:val="12"/>
          <w:szCs w:val="12"/>
        </w:rPr>
      </w:pP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Сургут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Сургут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b/>
          <w:sz w:val="12"/>
          <w:szCs w:val="12"/>
        </w:rPr>
      </w:pPr>
      <w:r w:rsidRPr="00405922">
        <w:rPr>
          <w:rFonts w:ascii="Times New Roman" w:eastAsia="Calibri" w:hAnsi="Times New Roman" w:cs="Times New Roman"/>
          <w:b/>
          <w:sz w:val="12"/>
          <w:szCs w:val="12"/>
        </w:rPr>
        <w:t>ПОСТАНОВЛЯЕТ:</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Внести в постановление администрации сельского поселения Сургут муниципального района Сергиевский № 39 от 28.07.2023г.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Сургут муниципального района Сергиевский Самарской области» изменения следующего содержания: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Опубликовать настоящее постановление в газете «Сергиевский вестник».</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Контроль за выполнением настоящего постановления оставляю за собой.</w:t>
      </w:r>
    </w:p>
    <w:p w:rsidR="00405922" w:rsidRDefault="00405922" w:rsidP="00405922">
      <w:pPr>
        <w:tabs>
          <w:tab w:val="left" w:pos="284"/>
        </w:tabs>
        <w:spacing w:after="0" w:line="240" w:lineRule="auto"/>
        <w:jc w:val="right"/>
        <w:rPr>
          <w:rFonts w:ascii="Times New Roman" w:eastAsia="Calibri" w:hAnsi="Times New Roman" w:cs="Times New Roman"/>
          <w:sz w:val="12"/>
          <w:szCs w:val="12"/>
        </w:rPr>
      </w:pPr>
      <w:r w:rsidRPr="00405922">
        <w:rPr>
          <w:rFonts w:ascii="Times New Roman" w:eastAsia="Calibri" w:hAnsi="Times New Roman" w:cs="Times New Roman"/>
          <w:sz w:val="12"/>
          <w:szCs w:val="12"/>
        </w:rPr>
        <w:t>И.о. Главы сельского поселения Сургут</w:t>
      </w:r>
    </w:p>
    <w:p w:rsidR="00405922" w:rsidRPr="00405922" w:rsidRDefault="00405922" w:rsidP="00405922">
      <w:pPr>
        <w:tabs>
          <w:tab w:val="left" w:pos="284"/>
        </w:tabs>
        <w:spacing w:after="0" w:line="240" w:lineRule="auto"/>
        <w:jc w:val="right"/>
        <w:rPr>
          <w:rFonts w:ascii="Times New Roman" w:eastAsia="Calibri" w:hAnsi="Times New Roman" w:cs="Times New Roman"/>
          <w:sz w:val="12"/>
          <w:szCs w:val="12"/>
        </w:rPr>
      </w:pPr>
      <w:r w:rsidRPr="00405922">
        <w:rPr>
          <w:rFonts w:ascii="Times New Roman" w:eastAsia="Calibri" w:hAnsi="Times New Roman" w:cs="Times New Roman"/>
          <w:sz w:val="12"/>
          <w:szCs w:val="12"/>
        </w:rPr>
        <w:t>муниципального района Сергиевский</w:t>
      </w:r>
    </w:p>
    <w:p w:rsidR="00405922" w:rsidRPr="00405922" w:rsidRDefault="00405922" w:rsidP="00405922">
      <w:pPr>
        <w:tabs>
          <w:tab w:val="left" w:pos="284"/>
        </w:tabs>
        <w:spacing w:after="0" w:line="240" w:lineRule="auto"/>
        <w:jc w:val="right"/>
        <w:rPr>
          <w:rFonts w:ascii="Times New Roman" w:eastAsia="Calibri" w:hAnsi="Times New Roman" w:cs="Times New Roman"/>
          <w:sz w:val="12"/>
          <w:szCs w:val="12"/>
        </w:rPr>
      </w:pPr>
      <w:r w:rsidRPr="00405922">
        <w:rPr>
          <w:rFonts w:ascii="Times New Roman" w:eastAsia="Calibri" w:hAnsi="Times New Roman" w:cs="Times New Roman"/>
          <w:sz w:val="12"/>
          <w:szCs w:val="12"/>
        </w:rPr>
        <w:t>А.С. Киселев</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405922" w:rsidRPr="00405922">
        <w:rPr>
          <w:rFonts w:ascii="Times New Roman" w:eastAsia="Calibri" w:hAnsi="Times New Roman" w:cs="Times New Roman"/>
          <w:i/>
          <w:sz w:val="12"/>
          <w:szCs w:val="12"/>
        </w:rPr>
        <w:t>Сургут</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№3</w:t>
      </w:r>
      <w:r w:rsidR="00405922">
        <w:rPr>
          <w:rFonts w:ascii="Times New Roman" w:eastAsia="Calibri" w:hAnsi="Times New Roman" w:cs="Times New Roman"/>
          <w:i/>
          <w:sz w:val="12"/>
          <w:szCs w:val="12"/>
        </w:rPr>
        <w:t>5</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ПОРЯДОК</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РАЗРАБОТКИ И УТВЕРЖДЕНИЯ АДМИНИСТРАТИВНЫХ РЕГЛАМЕНТОВ</w:t>
      </w:r>
    </w:p>
    <w:p w:rsid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405922">
        <w:rPr>
          <w:rFonts w:ascii="Times New Roman" w:eastAsia="Calibri" w:hAnsi="Times New Roman" w:cs="Times New Roman"/>
          <w:b/>
          <w:sz w:val="12"/>
          <w:szCs w:val="12"/>
        </w:rPr>
        <w:t>НА ТЕРРИТОРИИ СЕЛЬСКОГО ПОСЕЛЕНИЯ СУРГУТ</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 xml:space="preserve"> МУНИЦИПАЛЬНОГО РАЙОНА СЕРГИЕВСКИЙ САМАРСКОЙ ОБЛАСТИ</w:t>
      </w:r>
    </w:p>
    <w:p w:rsidR="00405922" w:rsidRPr="00405922" w:rsidRDefault="00405922" w:rsidP="00405922">
      <w:pPr>
        <w:tabs>
          <w:tab w:val="left" w:pos="284"/>
        </w:tabs>
        <w:spacing w:after="0" w:line="240" w:lineRule="auto"/>
        <w:jc w:val="both"/>
        <w:rPr>
          <w:rFonts w:ascii="Times New Roman" w:eastAsia="Calibri" w:hAnsi="Times New Roman" w:cs="Times New Roman"/>
          <w:sz w:val="12"/>
          <w:szCs w:val="12"/>
        </w:rPr>
      </w:pP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Общие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Сургут муниципального района Сергиевский Самарской области.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Сургут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1.7. Проекты административных регламентов подлежат:</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Требования к структуре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 В административный регламент включаются следующие разделы: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общие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стандарт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формы контроля за исполнением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 В раздел «Общие положения»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предмет регулирования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круг заявителей;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наименование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наименование органа, предоставляющего муниципальную услугу;</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результат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срок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5) правовые основания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13) показатели доступности и качества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заявитель (состав (перечень) заявителей);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способ получения результата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xml:space="preserve">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w:t>
      </w:r>
      <w:r w:rsidRPr="00405922">
        <w:rPr>
          <w:rFonts w:ascii="Times New Roman" w:eastAsia="Calibri" w:hAnsi="Times New Roman" w:cs="Times New Roman"/>
          <w:sz w:val="12"/>
          <w:szCs w:val="12"/>
        </w:rPr>
        <w:lastRenderedPageBreak/>
        <w:t>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описание административной процедуры профилирования заявителя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срок приостановления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способы предоставления результата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необходимый для получения таких документов и (или) информации;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Порядок разработки, согласования и утверждения административных регламентов</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дату размещения проекта административного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о нецелесообразности принятия результатов независимой экспертизы.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Сургут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Сургут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Порядок внесения изменений и дополнений в административные регламенты</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DD51B1" w:rsidP="000902D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0902DB" w:rsidRPr="00657628">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405922">
        <w:rPr>
          <w:rFonts w:ascii="Times New Roman" w:eastAsia="Calibri" w:hAnsi="Times New Roman" w:cs="Times New Roman"/>
          <w:sz w:val="12"/>
          <w:szCs w:val="12"/>
        </w:rPr>
        <w:t xml:space="preserve">       №113</w:t>
      </w:r>
    </w:p>
    <w:p w:rsid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 xml:space="preserve">О внесении изменений в постановление администрации городского поселения Суходол муниципального района Сергиевский </w:t>
      </w:r>
    </w:p>
    <w:p w:rsidR="00405922" w:rsidRPr="00405922" w:rsidRDefault="00405922" w:rsidP="00405922">
      <w:pPr>
        <w:tabs>
          <w:tab w:val="left" w:pos="284"/>
        </w:tabs>
        <w:spacing w:after="0" w:line="240" w:lineRule="auto"/>
        <w:jc w:val="center"/>
        <w:rPr>
          <w:rFonts w:ascii="Times New Roman" w:eastAsia="Calibri" w:hAnsi="Times New Roman" w:cs="Times New Roman"/>
          <w:b/>
          <w:sz w:val="12"/>
          <w:szCs w:val="12"/>
        </w:rPr>
      </w:pPr>
      <w:r w:rsidRPr="00405922">
        <w:rPr>
          <w:rFonts w:ascii="Times New Roman" w:eastAsia="Calibri" w:hAnsi="Times New Roman" w:cs="Times New Roman"/>
          <w:b/>
          <w:sz w:val="12"/>
          <w:szCs w:val="12"/>
        </w:rPr>
        <w:t>№ 113 от 31 июля 2023 года «Об утверждении Порядка разработки и утверждения административных регламентов предоставления муниципальных услуг на территории городского поселения Суходол муниципального района Сергиевский Самарской области»</w:t>
      </w:r>
    </w:p>
    <w:p w:rsidR="00405922" w:rsidRPr="00405922" w:rsidRDefault="00405922" w:rsidP="00405922">
      <w:pPr>
        <w:tabs>
          <w:tab w:val="left" w:pos="284"/>
        </w:tabs>
        <w:spacing w:after="0" w:line="240" w:lineRule="auto"/>
        <w:jc w:val="both"/>
        <w:rPr>
          <w:rFonts w:ascii="Times New Roman" w:eastAsia="Calibri" w:hAnsi="Times New Roman" w:cs="Times New Roman"/>
          <w:sz w:val="12"/>
          <w:szCs w:val="12"/>
        </w:rPr>
      </w:pP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Суходол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городского поселения Суходол  муниципального района Сергиевский</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b/>
          <w:sz w:val="12"/>
          <w:szCs w:val="12"/>
        </w:rPr>
      </w:pPr>
      <w:r w:rsidRPr="00405922">
        <w:rPr>
          <w:rFonts w:ascii="Times New Roman" w:eastAsia="Calibri" w:hAnsi="Times New Roman" w:cs="Times New Roman"/>
          <w:b/>
          <w:sz w:val="12"/>
          <w:szCs w:val="12"/>
        </w:rPr>
        <w:t>ПОСТАНОВЛЯЕТ:</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Внести в постановление администрации городского поселения Суходол муниципального района Сергиевский № 113 от 31.07.2023 года «Об утверждении Порядка разработки и утверждения административных регламентов предоставления муниципальных услуг на территории городского поселения Суходол муниципального района Сергиевский Самарской области» изменения следующего содержания: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Опубликовать настоящее постановление в газете «Сергиевский вестник».</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05922" w:rsidRPr="00405922" w:rsidRDefault="00405922" w:rsidP="00405922">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Контроль за выполнением настоящего постановления оставляю за собой.</w:t>
      </w:r>
    </w:p>
    <w:p w:rsidR="00405922" w:rsidRPr="00405922" w:rsidRDefault="00405922" w:rsidP="00405922">
      <w:pPr>
        <w:tabs>
          <w:tab w:val="left" w:pos="284"/>
        </w:tabs>
        <w:spacing w:after="0" w:line="240" w:lineRule="auto"/>
        <w:jc w:val="right"/>
        <w:rPr>
          <w:rFonts w:ascii="Times New Roman" w:eastAsia="Calibri" w:hAnsi="Times New Roman" w:cs="Times New Roman"/>
          <w:sz w:val="12"/>
          <w:szCs w:val="12"/>
        </w:rPr>
      </w:pPr>
      <w:r w:rsidRPr="00405922">
        <w:rPr>
          <w:rFonts w:ascii="Times New Roman" w:eastAsia="Calibri" w:hAnsi="Times New Roman" w:cs="Times New Roman"/>
          <w:sz w:val="12"/>
          <w:szCs w:val="12"/>
        </w:rPr>
        <w:t>Глава городского поселения Суходол</w:t>
      </w:r>
    </w:p>
    <w:p w:rsidR="00405922" w:rsidRDefault="00405922" w:rsidP="00405922">
      <w:pPr>
        <w:tabs>
          <w:tab w:val="left" w:pos="284"/>
        </w:tabs>
        <w:spacing w:after="0" w:line="240" w:lineRule="auto"/>
        <w:jc w:val="right"/>
        <w:rPr>
          <w:rFonts w:ascii="Times New Roman" w:eastAsia="Calibri" w:hAnsi="Times New Roman" w:cs="Times New Roman"/>
          <w:sz w:val="12"/>
          <w:szCs w:val="12"/>
        </w:rPr>
      </w:pPr>
      <w:r w:rsidRPr="00405922">
        <w:rPr>
          <w:rFonts w:ascii="Times New Roman" w:eastAsia="Calibri" w:hAnsi="Times New Roman" w:cs="Times New Roman"/>
          <w:sz w:val="12"/>
          <w:szCs w:val="12"/>
        </w:rPr>
        <w:t>муниципального района Сергиевский</w:t>
      </w:r>
    </w:p>
    <w:p w:rsidR="00405922" w:rsidRPr="00405922" w:rsidRDefault="00405922" w:rsidP="00405922">
      <w:pPr>
        <w:tabs>
          <w:tab w:val="left" w:pos="284"/>
        </w:tabs>
        <w:spacing w:after="0" w:line="240" w:lineRule="auto"/>
        <w:jc w:val="right"/>
        <w:rPr>
          <w:rFonts w:ascii="Times New Roman" w:eastAsia="Calibri" w:hAnsi="Times New Roman" w:cs="Times New Roman"/>
          <w:sz w:val="12"/>
          <w:szCs w:val="12"/>
        </w:rPr>
      </w:pPr>
      <w:r w:rsidRPr="00405922">
        <w:rPr>
          <w:rFonts w:ascii="Times New Roman" w:eastAsia="Calibri" w:hAnsi="Times New Roman" w:cs="Times New Roman"/>
          <w:sz w:val="12"/>
          <w:szCs w:val="12"/>
        </w:rPr>
        <w:t>И.О.  Беседин</w:t>
      </w:r>
    </w:p>
    <w:p w:rsidR="00405922" w:rsidRPr="00405922" w:rsidRDefault="00405922" w:rsidP="00405922">
      <w:pPr>
        <w:tabs>
          <w:tab w:val="left" w:pos="284"/>
        </w:tabs>
        <w:spacing w:after="0" w:line="240" w:lineRule="auto"/>
        <w:jc w:val="right"/>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w:t>
      </w:r>
      <w:r w:rsidR="00405922" w:rsidRPr="00405922">
        <w:rPr>
          <w:rFonts w:ascii="Times New Roman" w:eastAsia="Calibri" w:hAnsi="Times New Roman" w:cs="Times New Roman"/>
          <w:i/>
          <w:sz w:val="12"/>
          <w:szCs w:val="12"/>
        </w:rPr>
        <w:t>городского поселения Суходол</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w:t>
      </w:r>
      <w:r w:rsidR="00405922">
        <w:rPr>
          <w:rFonts w:ascii="Times New Roman" w:eastAsia="Calibri" w:hAnsi="Times New Roman" w:cs="Times New Roman"/>
          <w:i/>
          <w:sz w:val="12"/>
          <w:szCs w:val="12"/>
        </w:rPr>
        <w:t xml:space="preserve">113 </w:t>
      </w:r>
      <w:r w:rsidRPr="00657628">
        <w:rPr>
          <w:rFonts w:ascii="Times New Roman" w:eastAsia="Calibri" w:hAnsi="Times New Roman" w:cs="Times New Roman"/>
          <w:i/>
          <w:sz w:val="12"/>
          <w:szCs w:val="12"/>
        </w:rPr>
        <w:t>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405922" w:rsidRPr="00263E94" w:rsidRDefault="00405922" w:rsidP="00263E94">
      <w:pPr>
        <w:tabs>
          <w:tab w:val="left" w:pos="284"/>
        </w:tabs>
        <w:spacing w:after="0" w:line="240" w:lineRule="auto"/>
        <w:jc w:val="center"/>
        <w:rPr>
          <w:rFonts w:ascii="Times New Roman" w:eastAsia="Calibri" w:hAnsi="Times New Roman" w:cs="Times New Roman"/>
          <w:b/>
          <w:sz w:val="12"/>
          <w:szCs w:val="12"/>
        </w:rPr>
      </w:pPr>
      <w:r w:rsidRPr="00263E94">
        <w:rPr>
          <w:rFonts w:ascii="Times New Roman" w:eastAsia="Calibri" w:hAnsi="Times New Roman" w:cs="Times New Roman"/>
          <w:b/>
          <w:sz w:val="12"/>
          <w:szCs w:val="12"/>
        </w:rPr>
        <w:t>ПОРЯДОК</w:t>
      </w:r>
    </w:p>
    <w:p w:rsidR="00405922" w:rsidRPr="00263E94" w:rsidRDefault="00405922" w:rsidP="00263E94">
      <w:pPr>
        <w:tabs>
          <w:tab w:val="left" w:pos="284"/>
        </w:tabs>
        <w:spacing w:after="0" w:line="240" w:lineRule="auto"/>
        <w:jc w:val="center"/>
        <w:rPr>
          <w:rFonts w:ascii="Times New Roman" w:eastAsia="Calibri" w:hAnsi="Times New Roman" w:cs="Times New Roman"/>
          <w:b/>
          <w:sz w:val="12"/>
          <w:szCs w:val="12"/>
        </w:rPr>
      </w:pPr>
      <w:r w:rsidRPr="00263E94">
        <w:rPr>
          <w:rFonts w:ascii="Times New Roman" w:eastAsia="Calibri" w:hAnsi="Times New Roman" w:cs="Times New Roman"/>
          <w:b/>
          <w:sz w:val="12"/>
          <w:szCs w:val="12"/>
        </w:rPr>
        <w:t>РАЗРАБОТКИ И УТВЕРЖДЕНИЯ АДМИНИСТРАТИВНЫХ РЕГЛАМЕНТОВ</w:t>
      </w:r>
    </w:p>
    <w:p w:rsidR="00405922" w:rsidRPr="00263E94" w:rsidRDefault="00405922" w:rsidP="00263E94">
      <w:pPr>
        <w:tabs>
          <w:tab w:val="left" w:pos="284"/>
        </w:tabs>
        <w:spacing w:after="0" w:line="240" w:lineRule="auto"/>
        <w:jc w:val="center"/>
        <w:rPr>
          <w:rFonts w:ascii="Times New Roman" w:eastAsia="Calibri" w:hAnsi="Times New Roman" w:cs="Times New Roman"/>
          <w:b/>
          <w:sz w:val="12"/>
          <w:szCs w:val="12"/>
        </w:rPr>
      </w:pPr>
      <w:r w:rsidRPr="00263E94">
        <w:rPr>
          <w:rFonts w:ascii="Times New Roman" w:eastAsia="Calibri" w:hAnsi="Times New Roman" w:cs="Times New Roman"/>
          <w:b/>
          <w:sz w:val="12"/>
          <w:szCs w:val="12"/>
        </w:rPr>
        <w:t>ПРЕДОСТАВЛЕНИЯ МУНИЦИПАЛЬНЫХ УСЛУГ</w:t>
      </w:r>
      <w:r w:rsidR="00263E94">
        <w:rPr>
          <w:rFonts w:ascii="Times New Roman" w:eastAsia="Calibri" w:hAnsi="Times New Roman" w:cs="Times New Roman"/>
          <w:b/>
          <w:sz w:val="12"/>
          <w:szCs w:val="12"/>
        </w:rPr>
        <w:t xml:space="preserve"> </w:t>
      </w:r>
      <w:r w:rsidRPr="00263E94">
        <w:rPr>
          <w:rFonts w:ascii="Times New Roman" w:eastAsia="Calibri" w:hAnsi="Times New Roman" w:cs="Times New Roman"/>
          <w:b/>
          <w:sz w:val="12"/>
          <w:szCs w:val="12"/>
        </w:rPr>
        <w:t>НА ТЕРРИТОРИИ ГОРОДСКОГО ПОСЕЛЕНИЯ СУХОДОЛ МУНИЦИПАЛЬНОГО РАЙОНА СЕРГИЕВСКИЙ САМАРСКОЙ ОБЛАСТИ</w:t>
      </w:r>
    </w:p>
    <w:p w:rsidR="00405922" w:rsidRPr="00405922" w:rsidRDefault="00405922" w:rsidP="00405922">
      <w:pPr>
        <w:tabs>
          <w:tab w:val="left" w:pos="284"/>
        </w:tabs>
        <w:spacing w:after="0" w:line="240" w:lineRule="auto"/>
        <w:jc w:val="both"/>
        <w:rPr>
          <w:rFonts w:ascii="Times New Roman" w:eastAsia="Calibri" w:hAnsi="Times New Roman" w:cs="Times New Roman"/>
          <w:sz w:val="12"/>
          <w:szCs w:val="12"/>
        </w:rPr>
      </w:pP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Общие положения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городского поселения Суходол муниципального района Сергиевский Самарской области.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городского поселения Суходол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1.7. Проекты административных регламентов подлежат:</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а) независимой экспертизе, проводимой в соответствии с настоящим Порядком (далее - независимая экспертиза);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Требования к структуре административного регламента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 В административный регламент включаются следующие разделы:</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общие положения;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стандарт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формы контроля за исполнением административного регламента;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 В раздел «Общие положения» включаются следующие положения: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предмет регулирования административного регламента;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круг заявителей;</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наименование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наименование органа, предоставляющего муниципальную услугу;</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результат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срок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5) правовые основания для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13) показатели доступности и качества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1) заявитель (состав (перечень) заявителей);</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способ получения результата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случае отсутствия таких оснований следует указать в тексте административного регламента на их отсутствие.</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описание административной процедуры профилирования заявителя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срок приостановления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способы предоставления результата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срок, необходимый для получения таких документов и (или) информации;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xml:space="preserve">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w:t>
      </w:r>
      <w:r w:rsidR="00263E94" w:rsidRPr="00405922">
        <w:rPr>
          <w:rFonts w:ascii="Times New Roman" w:eastAsia="Calibri" w:hAnsi="Times New Roman" w:cs="Times New Roman"/>
          <w:sz w:val="12"/>
          <w:szCs w:val="12"/>
        </w:rPr>
        <w:t>варианта предоставления</w:t>
      </w:r>
      <w:r w:rsidRPr="00405922">
        <w:rPr>
          <w:rFonts w:ascii="Times New Roman" w:eastAsia="Calibri" w:hAnsi="Times New Roman" w:cs="Times New Roman"/>
          <w:sz w:val="12"/>
          <w:szCs w:val="12"/>
        </w:rPr>
        <w:t xml:space="preserve"> муниципальной услуги, включаются следующие положения: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lastRenderedPageBreak/>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 Порядок разработки, согласования и утверждения административных регламентов</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xml:space="preserve">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w:t>
      </w:r>
      <w:r w:rsidR="00263E94" w:rsidRPr="00405922">
        <w:rPr>
          <w:rFonts w:ascii="Times New Roman" w:eastAsia="Calibri" w:hAnsi="Times New Roman" w:cs="Times New Roman"/>
          <w:sz w:val="12"/>
          <w:szCs w:val="12"/>
        </w:rPr>
        <w:t>и направляет</w:t>
      </w:r>
      <w:r w:rsidRPr="00405922">
        <w:rPr>
          <w:rFonts w:ascii="Times New Roman" w:eastAsia="Calibri" w:hAnsi="Times New Roman" w:cs="Times New Roman"/>
          <w:sz w:val="12"/>
          <w:szCs w:val="12"/>
        </w:rPr>
        <w:t xml:space="preserve">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дату размещения проекта административного регламента;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б) о нецелесообразности принятия результатов независимой экспертизы.</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городского поселения Суходол муниципального района Сергиевский.</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городского поселения Суходол муниципального района Сергиевский.</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 Порядок внесения изменений и дополнений в административные регламенты</w:t>
      </w:r>
    </w:p>
    <w:p w:rsidR="00405922" w:rsidRPr="00405922" w:rsidRDefault="00405922" w:rsidP="00263E94">
      <w:pPr>
        <w:tabs>
          <w:tab w:val="left" w:pos="284"/>
        </w:tabs>
        <w:spacing w:after="0" w:line="240" w:lineRule="auto"/>
        <w:ind w:firstLine="284"/>
        <w:jc w:val="both"/>
        <w:rPr>
          <w:rFonts w:ascii="Times New Roman" w:eastAsia="Calibri" w:hAnsi="Times New Roman" w:cs="Times New Roman"/>
          <w:sz w:val="12"/>
          <w:szCs w:val="12"/>
        </w:rPr>
      </w:pPr>
      <w:r w:rsidRPr="00405922">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АДМИНИСТРАЦИЯ</w:t>
      </w:r>
    </w:p>
    <w:p w:rsidR="000902DB" w:rsidRPr="00657628" w:rsidRDefault="000902DB" w:rsidP="000902DB">
      <w:pPr>
        <w:tabs>
          <w:tab w:val="left" w:pos="284"/>
          <w:tab w:val="left" w:pos="3828"/>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 xml:space="preserve">СЕЛЬСКОГО ПОСЕЛЕНИЯ </w:t>
      </w:r>
      <w:r w:rsidR="00DD51B1">
        <w:rPr>
          <w:rFonts w:ascii="Times New Roman" w:eastAsia="Calibri" w:hAnsi="Times New Roman" w:cs="Times New Roman"/>
          <w:b/>
          <w:sz w:val="12"/>
          <w:szCs w:val="12"/>
        </w:rPr>
        <w:t>ЧЕРНОВКА</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МУНИЦИПАЛЬНОГО РАЙОНА СЕРГИЕВСКИЙ</w:t>
      </w:r>
    </w:p>
    <w:p w:rsidR="000902DB" w:rsidRPr="00657628" w:rsidRDefault="000902DB" w:rsidP="000902DB">
      <w:pPr>
        <w:tabs>
          <w:tab w:val="left" w:pos="284"/>
        </w:tabs>
        <w:spacing w:after="0" w:line="240" w:lineRule="auto"/>
        <w:jc w:val="center"/>
        <w:rPr>
          <w:rFonts w:ascii="Times New Roman" w:eastAsia="Calibri" w:hAnsi="Times New Roman" w:cs="Times New Roman"/>
          <w:b/>
          <w:sz w:val="12"/>
          <w:szCs w:val="12"/>
        </w:rPr>
      </w:pPr>
      <w:r w:rsidRPr="00657628">
        <w:rPr>
          <w:rFonts w:ascii="Times New Roman" w:eastAsia="Calibri" w:hAnsi="Times New Roman" w:cs="Times New Roman"/>
          <w:b/>
          <w:sz w:val="12"/>
          <w:szCs w:val="12"/>
        </w:rPr>
        <w:t>САМАРСКОЙ ОБЛАСТИ</w:t>
      </w: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p>
    <w:p w:rsidR="000902DB" w:rsidRPr="00657628" w:rsidRDefault="000902DB" w:rsidP="000902DB">
      <w:pPr>
        <w:tabs>
          <w:tab w:val="left" w:pos="284"/>
        </w:tabs>
        <w:spacing w:after="0" w:line="240" w:lineRule="auto"/>
        <w:jc w:val="center"/>
        <w:rPr>
          <w:rFonts w:ascii="Times New Roman" w:eastAsia="Calibri" w:hAnsi="Times New Roman" w:cs="Times New Roman"/>
          <w:sz w:val="12"/>
          <w:szCs w:val="12"/>
        </w:rPr>
      </w:pPr>
      <w:r w:rsidRPr="00657628">
        <w:rPr>
          <w:rFonts w:ascii="Times New Roman" w:eastAsia="Calibri" w:hAnsi="Times New Roman" w:cs="Times New Roman"/>
          <w:sz w:val="12"/>
          <w:szCs w:val="12"/>
        </w:rPr>
        <w:t>ПОСТАНОВЛЕНИЕ</w:t>
      </w:r>
    </w:p>
    <w:p w:rsidR="000902DB" w:rsidRPr="00657628" w:rsidRDefault="000902DB" w:rsidP="00090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57628">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5762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57628">
        <w:rPr>
          <w:rFonts w:ascii="Times New Roman" w:eastAsia="Calibri" w:hAnsi="Times New Roman" w:cs="Times New Roman"/>
          <w:sz w:val="12"/>
          <w:szCs w:val="12"/>
        </w:rPr>
        <w:t xml:space="preserve">                          </w:t>
      </w:r>
      <w:r w:rsidR="00263E94">
        <w:rPr>
          <w:rFonts w:ascii="Times New Roman" w:eastAsia="Calibri" w:hAnsi="Times New Roman" w:cs="Times New Roman"/>
          <w:sz w:val="12"/>
          <w:szCs w:val="12"/>
        </w:rPr>
        <w:t xml:space="preserve">                             №35</w:t>
      </w:r>
    </w:p>
    <w:p w:rsidR="00263E94" w:rsidRDefault="00263E94" w:rsidP="00263E94">
      <w:pPr>
        <w:tabs>
          <w:tab w:val="left" w:pos="284"/>
        </w:tabs>
        <w:spacing w:after="0" w:line="240" w:lineRule="auto"/>
        <w:jc w:val="center"/>
        <w:rPr>
          <w:rFonts w:ascii="Times New Roman" w:eastAsia="Calibri" w:hAnsi="Times New Roman" w:cs="Times New Roman"/>
          <w:b/>
          <w:sz w:val="12"/>
          <w:szCs w:val="12"/>
        </w:rPr>
      </w:pPr>
      <w:r w:rsidRPr="00263E94">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Черновка муниципального района Сергиевский </w:t>
      </w:r>
    </w:p>
    <w:p w:rsidR="00263E94" w:rsidRPr="00263E94" w:rsidRDefault="00263E94" w:rsidP="00263E94">
      <w:pPr>
        <w:tabs>
          <w:tab w:val="left" w:pos="284"/>
        </w:tabs>
        <w:spacing w:after="0" w:line="240" w:lineRule="auto"/>
        <w:jc w:val="center"/>
        <w:rPr>
          <w:rFonts w:ascii="Times New Roman" w:eastAsia="Calibri" w:hAnsi="Times New Roman" w:cs="Times New Roman"/>
          <w:b/>
          <w:sz w:val="12"/>
          <w:szCs w:val="12"/>
        </w:rPr>
      </w:pPr>
      <w:r w:rsidRPr="00263E94">
        <w:rPr>
          <w:rFonts w:ascii="Times New Roman" w:eastAsia="Calibri" w:hAnsi="Times New Roman" w:cs="Times New Roman"/>
          <w:b/>
          <w:sz w:val="12"/>
          <w:szCs w:val="12"/>
        </w:rPr>
        <w:t>№ 25 от 28.07.2023г.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Черновка муниципального района Сергиевский Самарской области»</w:t>
      </w:r>
    </w:p>
    <w:p w:rsidR="00263E94" w:rsidRPr="00263E94" w:rsidRDefault="00263E94" w:rsidP="00263E94">
      <w:pPr>
        <w:tabs>
          <w:tab w:val="left" w:pos="284"/>
        </w:tabs>
        <w:spacing w:after="0" w:line="240" w:lineRule="auto"/>
        <w:jc w:val="both"/>
        <w:rPr>
          <w:rFonts w:ascii="Times New Roman" w:eastAsia="Calibri" w:hAnsi="Times New Roman" w:cs="Times New Roman"/>
          <w:sz w:val="12"/>
          <w:szCs w:val="12"/>
        </w:rPr>
      </w:pP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w:t>
      </w:r>
      <w:r w:rsidRPr="00263E94">
        <w:rPr>
          <w:rFonts w:ascii="Times New Roman" w:eastAsia="Calibri" w:hAnsi="Times New Roman" w:cs="Times New Roman"/>
          <w:sz w:val="12"/>
          <w:szCs w:val="12"/>
        </w:rPr>
        <w:lastRenderedPageBreak/>
        <w:t>поселения Черновка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сельского поселения Черновка муниципального района Сергиевский</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b/>
          <w:sz w:val="12"/>
          <w:szCs w:val="12"/>
        </w:rPr>
        <w:t>ПОСТАНОВЛЯЕТ</w:t>
      </w:r>
      <w:r w:rsidRPr="00263E94">
        <w:rPr>
          <w:rFonts w:ascii="Times New Roman" w:eastAsia="Calibri" w:hAnsi="Times New Roman" w:cs="Times New Roman"/>
          <w:sz w:val="12"/>
          <w:szCs w:val="12"/>
        </w:rPr>
        <w:t>:</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  Внести в постановление администрации сельского поселения Черновка муниципального района Сергиевский № 25 от 28.07.2023г «Об утверждении Порядка разработки и утверждения административных регламентов предоставления муниципальных услуг на территории сельского поселения Черновка муниципального района Сергиевский Самарской области» изменения следующего содержания: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  Опубликовать настоящее постановление в газете «Сергиевский вестник».</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4. Контроль за выполнением настоящего постановления оставляю за собой.</w:t>
      </w:r>
    </w:p>
    <w:p w:rsidR="00263E94" w:rsidRPr="00263E94" w:rsidRDefault="00263E94" w:rsidP="00263E94">
      <w:pPr>
        <w:tabs>
          <w:tab w:val="left" w:pos="284"/>
        </w:tabs>
        <w:spacing w:after="0" w:line="240" w:lineRule="auto"/>
        <w:jc w:val="right"/>
        <w:rPr>
          <w:rFonts w:ascii="Times New Roman" w:eastAsia="Calibri" w:hAnsi="Times New Roman" w:cs="Times New Roman"/>
          <w:sz w:val="12"/>
          <w:szCs w:val="12"/>
        </w:rPr>
      </w:pPr>
      <w:r w:rsidRPr="00263E94">
        <w:rPr>
          <w:rFonts w:ascii="Times New Roman" w:eastAsia="Calibri" w:hAnsi="Times New Roman" w:cs="Times New Roman"/>
          <w:sz w:val="12"/>
          <w:szCs w:val="12"/>
        </w:rPr>
        <w:t>Глава сельского поселения Черновка</w:t>
      </w:r>
    </w:p>
    <w:p w:rsidR="00263E94" w:rsidRDefault="00263E94" w:rsidP="00263E94">
      <w:pPr>
        <w:tabs>
          <w:tab w:val="left" w:pos="284"/>
        </w:tabs>
        <w:spacing w:after="0" w:line="240" w:lineRule="auto"/>
        <w:jc w:val="right"/>
        <w:rPr>
          <w:rFonts w:ascii="Times New Roman" w:eastAsia="Calibri" w:hAnsi="Times New Roman" w:cs="Times New Roman"/>
          <w:sz w:val="12"/>
          <w:szCs w:val="12"/>
        </w:rPr>
      </w:pPr>
      <w:r w:rsidRPr="00263E94">
        <w:rPr>
          <w:rFonts w:ascii="Times New Roman" w:eastAsia="Calibri" w:hAnsi="Times New Roman" w:cs="Times New Roman"/>
          <w:sz w:val="12"/>
          <w:szCs w:val="12"/>
        </w:rPr>
        <w:t>муниципального района Сергиевский</w:t>
      </w:r>
    </w:p>
    <w:p w:rsidR="00263E94" w:rsidRPr="00263E94" w:rsidRDefault="00263E94" w:rsidP="00263E94">
      <w:pPr>
        <w:tabs>
          <w:tab w:val="left" w:pos="284"/>
        </w:tabs>
        <w:spacing w:after="0" w:line="240" w:lineRule="auto"/>
        <w:jc w:val="right"/>
        <w:rPr>
          <w:rFonts w:ascii="Times New Roman" w:eastAsia="Calibri" w:hAnsi="Times New Roman" w:cs="Times New Roman"/>
          <w:sz w:val="12"/>
          <w:szCs w:val="12"/>
        </w:rPr>
      </w:pPr>
      <w:r w:rsidRPr="00263E94">
        <w:rPr>
          <w:rFonts w:ascii="Times New Roman" w:eastAsia="Calibri" w:hAnsi="Times New Roman" w:cs="Times New Roman"/>
          <w:sz w:val="12"/>
          <w:szCs w:val="12"/>
        </w:rPr>
        <w:t>С.А.Белов</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Приложение №1</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 xml:space="preserve">к постановлению администрации сельского поселения </w:t>
      </w:r>
      <w:r w:rsidR="00263E94" w:rsidRPr="00263E94">
        <w:rPr>
          <w:rFonts w:ascii="Times New Roman" w:eastAsia="Calibri" w:hAnsi="Times New Roman" w:cs="Times New Roman"/>
          <w:i/>
          <w:sz w:val="12"/>
          <w:szCs w:val="12"/>
        </w:rPr>
        <w:t>Черновка</w:t>
      </w:r>
    </w:p>
    <w:p w:rsidR="000902DB" w:rsidRPr="00657628" w:rsidRDefault="000902DB" w:rsidP="000902DB">
      <w:pPr>
        <w:spacing w:after="0" w:line="240" w:lineRule="auto"/>
        <w:jc w:val="right"/>
        <w:rPr>
          <w:rFonts w:ascii="Times New Roman" w:eastAsia="Calibri" w:hAnsi="Times New Roman" w:cs="Times New Roman"/>
          <w:i/>
          <w:sz w:val="12"/>
          <w:szCs w:val="12"/>
        </w:rPr>
      </w:pPr>
      <w:r w:rsidRPr="00657628">
        <w:rPr>
          <w:rFonts w:ascii="Times New Roman" w:eastAsia="Calibri" w:hAnsi="Times New Roman" w:cs="Times New Roman"/>
          <w:i/>
          <w:sz w:val="12"/>
          <w:szCs w:val="12"/>
        </w:rPr>
        <w:t>муниципального района Сергиевский</w:t>
      </w:r>
    </w:p>
    <w:p w:rsidR="000902DB" w:rsidRPr="00657628" w:rsidRDefault="000902DB" w:rsidP="000902DB">
      <w:pPr>
        <w:tabs>
          <w:tab w:val="left" w:pos="284"/>
        </w:tabs>
        <w:spacing w:after="0" w:line="240" w:lineRule="auto"/>
        <w:jc w:val="right"/>
        <w:rPr>
          <w:rFonts w:ascii="Times New Roman" w:eastAsia="Calibri" w:hAnsi="Times New Roman" w:cs="Times New Roman"/>
          <w:sz w:val="12"/>
          <w:szCs w:val="12"/>
        </w:rPr>
      </w:pPr>
      <w:r w:rsidRPr="00657628">
        <w:rPr>
          <w:rFonts w:ascii="Times New Roman" w:eastAsia="Calibri" w:hAnsi="Times New Roman" w:cs="Times New Roman"/>
          <w:i/>
          <w:sz w:val="12"/>
          <w:szCs w:val="12"/>
        </w:rPr>
        <w:t>№3</w:t>
      </w:r>
      <w:r w:rsidR="00263E94">
        <w:rPr>
          <w:rFonts w:ascii="Times New Roman" w:eastAsia="Calibri" w:hAnsi="Times New Roman" w:cs="Times New Roman"/>
          <w:i/>
          <w:sz w:val="12"/>
          <w:szCs w:val="12"/>
        </w:rPr>
        <w:t>5</w:t>
      </w:r>
      <w:r w:rsidRPr="006576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576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w:t>
      </w:r>
      <w:r w:rsidRPr="00657628">
        <w:rPr>
          <w:rFonts w:ascii="Times New Roman" w:eastAsia="Calibri" w:hAnsi="Times New Roman" w:cs="Times New Roman"/>
          <w:i/>
          <w:sz w:val="12"/>
          <w:szCs w:val="12"/>
        </w:rPr>
        <w:t>я 2024 г.</w:t>
      </w:r>
    </w:p>
    <w:p w:rsidR="00263E94" w:rsidRPr="00263E94" w:rsidRDefault="00263E94" w:rsidP="00263E94">
      <w:pPr>
        <w:tabs>
          <w:tab w:val="left" w:pos="284"/>
        </w:tabs>
        <w:spacing w:after="0" w:line="240" w:lineRule="auto"/>
        <w:jc w:val="center"/>
        <w:rPr>
          <w:rFonts w:ascii="Times New Roman" w:eastAsia="Calibri" w:hAnsi="Times New Roman" w:cs="Times New Roman"/>
          <w:b/>
          <w:sz w:val="12"/>
          <w:szCs w:val="12"/>
        </w:rPr>
      </w:pPr>
      <w:r w:rsidRPr="00263E94">
        <w:rPr>
          <w:rFonts w:ascii="Times New Roman" w:eastAsia="Calibri" w:hAnsi="Times New Roman" w:cs="Times New Roman"/>
          <w:b/>
          <w:sz w:val="12"/>
          <w:szCs w:val="12"/>
        </w:rPr>
        <w:t>ПОРЯДОК</w:t>
      </w:r>
    </w:p>
    <w:p w:rsidR="00263E94" w:rsidRPr="00263E94" w:rsidRDefault="00263E94" w:rsidP="00263E94">
      <w:pPr>
        <w:tabs>
          <w:tab w:val="left" w:pos="284"/>
        </w:tabs>
        <w:spacing w:after="0" w:line="240" w:lineRule="auto"/>
        <w:jc w:val="center"/>
        <w:rPr>
          <w:rFonts w:ascii="Times New Roman" w:eastAsia="Calibri" w:hAnsi="Times New Roman" w:cs="Times New Roman"/>
          <w:b/>
          <w:sz w:val="12"/>
          <w:szCs w:val="12"/>
        </w:rPr>
      </w:pPr>
      <w:r w:rsidRPr="00263E94">
        <w:rPr>
          <w:rFonts w:ascii="Times New Roman" w:eastAsia="Calibri" w:hAnsi="Times New Roman" w:cs="Times New Roman"/>
          <w:b/>
          <w:sz w:val="12"/>
          <w:szCs w:val="12"/>
        </w:rPr>
        <w:t>РАЗРАБОТКИ И УТВЕРЖДЕНИЯ АДМИНИСТРАТИВНЫХ РЕГЛАМЕНТОВ</w:t>
      </w:r>
    </w:p>
    <w:p w:rsidR="00263E94" w:rsidRPr="00263E94" w:rsidRDefault="00263E94" w:rsidP="00263E94">
      <w:pPr>
        <w:tabs>
          <w:tab w:val="left" w:pos="284"/>
        </w:tabs>
        <w:spacing w:after="0" w:line="240" w:lineRule="auto"/>
        <w:jc w:val="center"/>
        <w:rPr>
          <w:rFonts w:ascii="Times New Roman" w:eastAsia="Calibri" w:hAnsi="Times New Roman" w:cs="Times New Roman"/>
          <w:b/>
          <w:sz w:val="12"/>
          <w:szCs w:val="12"/>
        </w:rPr>
      </w:pPr>
      <w:r w:rsidRPr="00263E94">
        <w:rPr>
          <w:rFonts w:ascii="Times New Roman" w:eastAsia="Calibri" w:hAnsi="Times New Roman" w:cs="Times New Roman"/>
          <w:b/>
          <w:sz w:val="12"/>
          <w:szCs w:val="12"/>
        </w:rPr>
        <w:t>ПРЕДОСТАВЛЕНИЯ МУНИЦИПАЛЬНЫХ УСЛУГ</w:t>
      </w:r>
      <w:r>
        <w:rPr>
          <w:rFonts w:ascii="Times New Roman" w:eastAsia="Calibri" w:hAnsi="Times New Roman" w:cs="Times New Roman"/>
          <w:b/>
          <w:sz w:val="12"/>
          <w:szCs w:val="12"/>
        </w:rPr>
        <w:t xml:space="preserve"> </w:t>
      </w:r>
      <w:r w:rsidRPr="00263E94">
        <w:rPr>
          <w:rFonts w:ascii="Times New Roman" w:eastAsia="Calibri" w:hAnsi="Times New Roman" w:cs="Times New Roman"/>
          <w:b/>
          <w:sz w:val="12"/>
          <w:szCs w:val="12"/>
        </w:rPr>
        <w:t>НА ТЕРРИТОРИИ СЕЛЬСКОГО ПОСЕЛЕНИЯ ЧЕРНОВКА МУНИЦИПАЛЬНОГО РАЙОНА СЕРГИЕВСКИЙ САМАРСКОЙ ОБЛАСТИ</w:t>
      </w:r>
    </w:p>
    <w:p w:rsidR="00263E94" w:rsidRPr="00263E94" w:rsidRDefault="00263E94" w:rsidP="00263E94">
      <w:pPr>
        <w:tabs>
          <w:tab w:val="left" w:pos="284"/>
        </w:tabs>
        <w:spacing w:after="0" w:line="240" w:lineRule="auto"/>
        <w:jc w:val="both"/>
        <w:rPr>
          <w:rFonts w:ascii="Times New Roman" w:eastAsia="Calibri" w:hAnsi="Times New Roman" w:cs="Times New Roman"/>
          <w:sz w:val="12"/>
          <w:szCs w:val="12"/>
        </w:rPr>
      </w:pP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 Общие положения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1.1. Настоящий Порядок устанавливает процедуру разработки, согласования и утверждения административных регламентов предоставления муниципальных услуг на территории сельского поселения Черновка муниципального района Сергиевский Самарской области.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Черновка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 федеральным органом исполнительной власти, если иное не установлено федеральным законом.</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1.6.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1.7. Проекты административных регламентов подлежат:</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 Требования к структуре административного регламента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2.1. В административный регламент включаются следующие разделы:</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общие положения;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стандарт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г) формы контроля за исполнением административного регламента;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2.2. В раздел «Общие положения» включаются следующие положения: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предмет регулирования административного регламента;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круг заявителей;</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lastRenderedPageBreak/>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2.3. Раздел «Стандарт предоставления муниципальной услуги» включает в себя следующие подразделы:</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 наименование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 наименование органа, предоставляющего муниципальную услугу;</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 результат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4) срок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5) правовые основания для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6) исчерпывающий перечень документов, необходимых для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9) размер платы, взимаемой с заявителя при предоставлении муниципальной услуги, и способы ее взимания;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11) срок регистрации запроса заявителя о предоставлении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12) требования к помещениям, в которых предоставляется муниципальная услуга;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13) показатели доступности и качества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1) заявитель (состав (перечень) заявителей);</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 способ (способы) направления запроса о предоставлении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7) порядок оставления запроса заявителя о предоставлении муниципальной услуги без рассмотрения;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2.5. Подраздел «Результат предоставления муниципальной услуги» должен включать следующие положения: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наименование результата (результатов)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в) наименование информационной системы, в которой фиксируется факт получения заявителем результата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г) способ получения результата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Максимальный срок предоставления муниципальной услуги указывается для каждого варианта ее предоставления.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государственных и муниципальных услуг (далее – ЕПГУ) и Региональном портале государственных и муниципальных услуг (далее – РПГУ)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lastRenderedPageBreak/>
        <w:t>В случае отсутствия таких оснований следует указать в тексте административного регламента на их отсутствие.</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2.13.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2.14.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2.15. В подраздел «Иные требования к предоставлению муниципальной услуги» включаются следующие положения: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наличие или отсутствие платы за предоставление указанных в подпункте «а» настоящего пункта услуг;</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в) перечень информационных систем, используемых для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необходимости)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описание административной процедуры профилирования заявителя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в) подразделы, содержащие описание вариантов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г)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д)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е)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2.20. В описание административной процедуры межведомственного информационного взаимодействия включаются: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 xml:space="preserve">-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w:t>
      </w:r>
      <w:r w:rsidRPr="00263E94">
        <w:rPr>
          <w:rFonts w:ascii="Times New Roman" w:eastAsia="Calibri" w:hAnsi="Times New Roman" w:cs="Times New Roman"/>
          <w:sz w:val="12"/>
          <w:szCs w:val="12"/>
        </w:rPr>
        <w:lastRenderedPageBreak/>
        <w:t>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в) перечень оснований для возобновления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г) срок приостановления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основания для отказа в предоставлении муниципальной услуги, а в случае их отсутствия - указание на их отсутствие;</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способы предоставления результата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срок, необходимый для получения таких документов и (или) информации;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подпункте «б» настоящего пункта.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 Порядок разработки, согласования и утверждения</w:t>
      </w:r>
      <w:r>
        <w:rPr>
          <w:rFonts w:ascii="Times New Roman" w:eastAsia="Calibri" w:hAnsi="Times New Roman" w:cs="Times New Roman"/>
          <w:sz w:val="12"/>
          <w:szCs w:val="12"/>
        </w:rPr>
        <w:t xml:space="preserve"> </w:t>
      </w:r>
      <w:r w:rsidRPr="00263E94">
        <w:rPr>
          <w:rFonts w:ascii="Times New Roman" w:eastAsia="Calibri" w:hAnsi="Times New Roman" w:cs="Times New Roman"/>
          <w:sz w:val="12"/>
          <w:szCs w:val="12"/>
        </w:rPr>
        <w:t>административных регламентов</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 и указанным в п.3.3. настоящего Порядка.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lastRenderedPageBreak/>
        <w:t>- дату размещения проекта административного регламента;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 почтовый адрес и адрес электронной почты, по которым принимаются заключения независимой экспертизы;</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а) о доработке проекта регламента с учетом результатов независимой экспертизы;</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б) о нецелесообразности принятия результатов независимой экспертизы.</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календарных дней со дня принятия соответствующего решения.</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Черновка муниципального района Сергиевский.</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Черновка муниципального района Сергиевский.</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3.9. Порядок проведения уполномоченным органом экспертизы проектов административных регламентов предоставления муниципальных услуг (проектов о признании нормативных правовых актов об утверждении административных регламентов утратившими силу) устанавливается постановлением администрации.</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4. Порядок внесения изменений и дополнений</w:t>
      </w:r>
      <w:r>
        <w:rPr>
          <w:rFonts w:ascii="Times New Roman" w:eastAsia="Calibri" w:hAnsi="Times New Roman" w:cs="Times New Roman"/>
          <w:sz w:val="12"/>
          <w:szCs w:val="12"/>
        </w:rPr>
        <w:t xml:space="preserve"> </w:t>
      </w:r>
      <w:r w:rsidRPr="00263E94">
        <w:rPr>
          <w:rFonts w:ascii="Times New Roman" w:eastAsia="Calibri" w:hAnsi="Times New Roman" w:cs="Times New Roman"/>
          <w:sz w:val="12"/>
          <w:szCs w:val="12"/>
        </w:rPr>
        <w:t>в административные регламенты</w:t>
      </w:r>
    </w:p>
    <w:p w:rsidR="00263E94" w:rsidRPr="00263E94" w:rsidRDefault="00263E94" w:rsidP="00263E94">
      <w:pPr>
        <w:tabs>
          <w:tab w:val="left" w:pos="284"/>
        </w:tabs>
        <w:spacing w:after="0" w:line="240" w:lineRule="auto"/>
        <w:ind w:firstLine="284"/>
        <w:jc w:val="both"/>
        <w:rPr>
          <w:rFonts w:ascii="Times New Roman" w:eastAsia="Calibri" w:hAnsi="Times New Roman" w:cs="Times New Roman"/>
          <w:sz w:val="12"/>
          <w:szCs w:val="12"/>
        </w:rPr>
      </w:pPr>
      <w:r w:rsidRPr="00263E94">
        <w:rPr>
          <w:rFonts w:ascii="Times New Roman" w:eastAsia="Calibri" w:hAnsi="Times New Roman" w:cs="Times New Roman"/>
          <w:sz w:val="12"/>
          <w:szCs w:val="12"/>
        </w:rPr>
        <w:t>4.1.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263E94" w:rsidRPr="00263E94" w:rsidRDefault="00263E94" w:rsidP="00263E94">
      <w:pPr>
        <w:tabs>
          <w:tab w:val="left" w:pos="284"/>
        </w:tabs>
        <w:spacing w:after="0" w:line="240" w:lineRule="auto"/>
        <w:jc w:val="both"/>
        <w:rPr>
          <w:rFonts w:ascii="Times New Roman" w:eastAsia="Calibri" w:hAnsi="Times New Roman" w:cs="Times New Roman"/>
          <w:sz w:val="12"/>
          <w:szCs w:val="12"/>
        </w:rPr>
      </w:pPr>
    </w:p>
    <w:p w:rsidR="002E29E8" w:rsidRPr="006E2C05" w:rsidRDefault="002E29E8" w:rsidP="002E29E8">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2E29E8" w:rsidRPr="006E2C05" w:rsidRDefault="002E29E8" w:rsidP="002E29E8">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E29E8" w:rsidRPr="006E2C05" w:rsidRDefault="002E29E8" w:rsidP="002E29E8">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E29E8" w:rsidRPr="006E2C05" w:rsidRDefault="002E29E8" w:rsidP="002E29E8">
      <w:pPr>
        <w:tabs>
          <w:tab w:val="left" w:pos="284"/>
        </w:tabs>
        <w:spacing w:after="0" w:line="240" w:lineRule="auto"/>
        <w:jc w:val="center"/>
        <w:rPr>
          <w:rFonts w:ascii="Times New Roman" w:eastAsia="Calibri" w:hAnsi="Times New Roman" w:cs="Times New Roman"/>
          <w:sz w:val="12"/>
          <w:szCs w:val="12"/>
        </w:rPr>
      </w:pPr>
    </w:p>
    <w:p w:rsidR="002E29E8" w:rsidRPr="006E2C05" w:rsidRDefault="002E29E8" w:rsidP="002E29E8">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E29E8" w:rsidRPr="006E2C05" w:rsidRDefault="002E29E8" w:rsidP="002E29E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№782</w:t>
      </w:r>
    </w:p>
    <w:p w:rsidR="002E29E8" w:rsidRDefault="002E29E8" w:rsidP="002E29E8">
      <w:pPr>
        <w:spacing w:after="0" w:line="240" w:lineRule="auto"/>
        <w:jc w:val="center"/>
        <w:rPr>
          <w:rFonts w:ascii="Times New Roman" w:eastAsia="Calibri" w:hAnsi="Times New Roman" w:cs="Times New Roman"/>
          <w:b/>
          <w:sz w:val="12"/>
          <w:szCs w:val="12"/>
        </w:rPr>
      </w:pPr>
      <w:r w:rsidRPr="002E29E8">
        <w:rPr>
          <w:rFonts w:ascii="Times New Roman" w:eastAsia="Calibri" w:hAnsi="Times New Roman" w:cs="Times New Roman"/>
          <w:b/>
          <w:sz w:val="12"/>
          <w:szCs w:val="12"/>
        </w:rPr>
        <w:t>Об утверждении Порядка предоставления субсидии из бюджета муниципального района</w:t>
      </w:r>
      <w:r>
        <w:rPr>
          <w:rFonts w:ascii="Times New Roman" w:eastAsia="Calibri" w:hAnsi="Times New Roman" w:cs="Times New Roman"/>
          <w:b/>
          <w:sz w:val="12"/>
          <w:szCs w:val="12"/>
        </w:rPr>
        <w:t xml:space="preserve"> </w:t>
      </w:r>
      <w:r w:rsidRPr="002E29E8">
        <w:rPr>
          <w:rFonts w:ascii="Times New Roman" w:eastAsia="Calibri" w:hAnsi="Times New Roman" w:cs="Times New Roman"/>
          <w:b/>
          <w:sz w:val="12"/>
          <w:szCs w:val="12"/>
        </w:rPr>
        <w:t xml:space="preserve">Сергиевский Самарской области </w:t>
      </w:r>
    </w:p>
    <w:p w:rsidR="002E29E8" w:rsidRDefault="002E29E8" w:rsidP="002E29E8">
      <w:pPr>
        <w:spacing w:after="0" w:line="240" w:lineRule="auto"/>
        <w:jc w:val="center"/>
        <w:rPr>
          <w:rFonts w:ascii="Times New Roman" w:eastAsia="Calibri" w:hAnsi="Times New Roman" w:cs="Times New Roman"/>
          <w:b/>
          <w:sz w:val="12"/>
          <w:szCs w:val="12"/>
        </w:rPr>
      </w:pPr>
      <w:r w:rsidRPr="002E29E8">
        <w:rPr>
          <w:rFonts w:ascii="Times New Roman" w:eastAsia="Calibri" w:hAnsi="Times New Roman" w:cs="Times New Roman"/>
          <w:b/>
          <w:sz w:val="12"/>
          <w:szCs w:val="12"/>
        </w:rPr>
        <w:t>организациям коммунального комплекса, осуществляющим</w:t>
      </w:r>
      <w:r>
        <w:rPr>
          <w:rFonts w:ascii="Times New Roman" w:eastAsia="Calibri" w:hAnsi="Times New Roman" w:cs="Times New Roman"/>
          <w:b/>
          <w:sz w:val="12"/>
          <w:szCs w:val="12"/>
        </w:rPr>
        <w:t xml:space="preserve"> </w:t>
      </w:r>
      <w:r w:rsidRPr="002E29E8">
        <w:rPr>
          <w:rFonts w:ascii="Times New Roman" w:eastAsia="Calibri" w:hAnsi="Times New Roman" w:cs="Times New Roman"/>
          <w:b/>
          <w:sz w:val="12"/>
          <w:szCs w:val="12"/>
        </w:rPr>
        <w:t xml:space="preserve">деятельность на территории муниципального района Сергиевский, </w:t>
      </w:r>
    </w:p>
    <w:p w:rsidR="002E29E8" w:rsidRPr="002E29E8" w:rsidRDefault="002E29E8" w:rsidP="002E29E8">
      <w:pPr>
        <w:spacing w:after="0" w:line="240" w:lineRule="auto"/>
        <w:jc w:val="center"/>
        <w:rPr>
          <w:rFonts w:ascii="Times New Roman" w:eastAsia="Calibri" w:hAnsi="Times New Roman" w:cs="Times New Roman"/>
          <w:b/>
          <w:sz w:val="12"/>
          <w:szCs w:val="12"/>
        </w:rPr>
      </w:pPr>
      <w:r w:rsidRPr="002E29E8">
        <w:rPr>
          <w:rFonts w:ascii="Times New Roman" w:eastAsia="Calibri" w:hAnsi="Times New Roman" w:cs="Times New Roman"/>
          <w:b/>
          <w:sz w:val="12"/>
          <w:szCs w:val="12"/>
        </w:rPr>
        <w:t>на возмещение затрат в связи с возникновением задолженности по</w:t>
      </w:r>
      <w:r>
        <w:rPr>
          <w:rFonts w:ascii="Times New Roman" w:eastAsia="Calibri" w:hAnsi="Times New Roman" w:cs="Times New Roman"/>
          <w:b/>
          <w:sz w:val="12"/>
          <w:szCs w:val="12"/>
        </w:rPr>
        <w:t xml:space="preserve"> </w:t>
      </w:r>
      <w:r w:rsidRPr="002E29E8">
        <w:rPr>
          <w:rFonts w:ascii="Times New Roman" w:eastAsia="Calibri" w:hAnsi="Times New Roman" w:cs="Times New Roman"/>
          <w:b/>
          <w:sz w:val="12"/>
          <w:szCs w:val="12"/>
        </w:rPr>
        <w:t>оплате за потребленные топливно-энергетические ресурсы в рамках организации и осуществления</w:t>
      </w:r>
      <w:r>
        <w:rPr>
          <w:rFonts w:ascii="Times New Roman" w:eastAsia="Calibri" w:hAnsi="Times New Roman" w:cs="Times New Roman"/>
          <w:b/>
          <w:sz w:val="12"/>
          <w:szCs w:val="12"/>
        </w:rPr>
        <w:t xml:space="preserve"> </w:t>
      </w:r>
      <w:r w:rsidRPr="002E29E8">
        <w:rPr>
          <w:rFonts w:ascii="Times New Roman" w:eastAsia="Calibri" w:hAnsi="Times New Roman" w:cs="Times New Roman"/>
          <w:b/>
          <w:sz w:val="12"/>
          <w:szCs w:val="12"/>
        </w:rPr>
        <w:t>мероприятий по бесперебойному снабжению населения коммунальными услугами в 2024 году</w:t>
      </w:r>
    </w:p>
    <w:p w:rsidR="002E29E8" w:rsidRPr="002E29E8" w:rsidRDefault="002E29E8" w:rsidP="002E29E8">
      <w:pPr>
        <w:spacing w:after="0" w:line="240" w:lineRule="auto"/>
        <w:jc w:val="center"/>
        <w:rPr>
          <w:rFonts w:ascii="Times New Roman" w:eastAsia="Calibri" w:hAnsi="Times New Roman" w:cs="Times New Roman"/>
          <w:b/>
          <w:sz w:val="12"/>
          <w:szCs w:val="12"/>
        </w:rPr>
      </w:pPr>
    </w:p>
    <w:p w:rsidR="002E29E8" w:rsidRPr="002E29E8" w:rsidRDefault="002E29E8" w:rsidP="002E29E8">
      <w:pPr>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В соответствии со статьей 78 Бюджетного кодекса Российской Федерации руководствуясь постановлением Правительства Самарской области от 29.11.2013 (ред. от 17.07.2024) № 702 «Об утверждении государственной программы Самарской области «Энергосбережение и повышение энергетической эффективности» и установлении отдельного расходного обязательства Самарской области, Уставом муниципального района Сергиевский Самарской области, Администрация муниципального района Сергиевский</w:t>
      </w:r>
    </w:p>
    <w:p w:rsidR="002E29E8" w:rsidRPr="002E29E8" w:rsidRDefault="002E29E8" w:rsidP="002E29E8">
      <w:pPr>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b/>
          <w:sz w:val="12"/>
          <w:szCs w:val="12"/>
        </w:rPr>
        <w:t>ПОСТАНОВЛЯЕТ</w:t>
      </w:r>
      <w:r w:rsidRPr="002E29E8">
        <w:rPr>
          <w:rFonts w:ascii="Times New Roman" w:eastAsia="Calibri" w:hAnsi="Times New Roman" w:cs="Times New Roman"/>
          <w:sz w:val="12"/>
          <w:szCs w:val="12"/>
        </w:rPr>
        <w:t>:</w:t>
      </w:r>
    </w:p>
    <w:p w:rsidR="002E29E8" w:rsidRPr="002E29E8" w:rsidRDefault="002E29E8" w:rsidP="002E29E8">
      <w:pPr>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1. Утвердить Порядок предоставления субсидии из бюджета муниципального района Сергиевский Самарской области  организациям коммунального комплекса, осуществляющим деятельность на территории муниципального района Сергиевский,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2024 году согласно приложению к настоящему постановлению.</w:t>
      </w:r>
    </w:p>
    <w:p w:rsidR="002E29E8" w:rsidRPr="002E29E8" w:rsidRDefault="002E29E8" w:rsidP="002E29E8">
      <w:pPr>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2. Опубликовать настоящее постановление в газете «Сергиевский вестник».</w:t>
      </w:r>
    </w:p>
    <w:p w:rsidR="002E29E8" w:rsidRPr="002E29E8" w:rsidRDefault="002E29E8" w:rsidP="002E29E8">
      <w:pPr>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3 Настоящее постановление вступает в силу со дня его официального опубликования и распространяет свое действие на отношения, возникшие со дня  подписания соглашения между Министерством энергетики и жилищно-коммунального хозяйства Самарской области и Администрацией муниципального района Сергиевский Самарской области  о предоставлении из областного бюджета субсидии местному бюджету в целях софинансирования расходных обязательств муниципального района Сергиевский Самарской области на выполнение мероприятий по обеспечению бесперебойного снабжения коммунальными услугами населения Самарской области, возникающих при выполнении полномочий органов местного самоуправления по организации теплоснабжения, водоснабжения потребителей и водоотведения на территории муниципального района Сергиевский Самарской области..</w:t>
      </w:r>
    </w:p>
    <w:p w:rsidR="002E29E8" w:rsidRDefault="002E29E8" w:rsidP="002E29E8">
      <w:pPr>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xml:space="preserve">4. Контроль за исполнением настоящего постановления возложить на заместителя Главы муниципального района Сергиевский </w:t>
      </w:r>
    </w:p>
    <w:p w:rsidR="002E29E8" w:rsidRPr="002E29E8" w:rsidRDefault="002E29E8" w:rsidP="002E29E8">
      <w:pPr>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Савельева С.А..</w:t>
      </w:r>
    </w:p>
    <w:p w:rsidR="002E29E8" w:rsidRPr="002E29E8" w:rsidRDefault="002E29E8" w:rsidP="002E29E8">
      <w:pPr>
        <w:spacing w:after="0" w:line="240" w:lineRule="auto"/>
        <w:jc w:val="right"/>
        <w:rPr>
          <w:rFonts w:ascii="Times New Roman" w:eastAsia="Calibri" w:hAnsi="Times New Roman" w:cs="Times New Roman"/>
          <w:sz w:val="12"/>
          <w:szCs w:val="12"/>
        </w:rPr>
      </w:pPr>
      <w:r w:rsidRPr="002E29E8">
        <w:rPr>
          <w:rFonts w:ascii="Times New Roman" w:eastAsia="Calibri" w:hAnsi="Times New Roman" w:cs="Times New Roman"/>
          <w:sz w:val="12"/>
          <w:szCs w:val="12"/>
        </w:rPr>
        <w:t>Глава муниципального района Сергиевский</w:t>
      </w:r>
    </w:p>
    <w:p w:rsidR="002E29E8" w:rsidRPr="00657628" w:rsidRDefault="002E29E8" w:rsidP="002E29E8">
      <w:pPr>
        <w:spacing w:after="0" w:line="240" w:lineRule="auto"/>
        <w:jc w:val="right"/>
        <w:rPr>
          <w:rFonts w:ascii="Times New Roman" w:eastAsia="Calibri" w:hAnsi="Times New Roman" w:cs="Times New Roman"/>
          <w:sz w:val="12"/>
          <w:szCs w:val="12"/>
        </w:rPr>
      </w:pPr>
      <w:r w:rsidRPr="002E29E8">
        <w:rPr>
          <w:rFonts w:ascii="Times New Roman" w:eastAsia="Calibri" w:hAnsi="Times New Roman" w:cs="Times New Roman"/>
          <w:sz w:val="12"/>
          <w:szCs w:val="12"/>
        </w:rPr>
        <w:t>А.И.Екамасов</w:t>
      </w:r>
    </w:p>
    <w:p w:rsidR="002E29E8" w:rsidRDefault="002E29E8" w:rsidP="002E29E8">
      <w:pPr>
        <w:spacing w:after="0" w:line="240" w:lineRule="auto"/>
        <w:jc w:val="right"/>
        <w:rPr>
          <w:rFonts w:ascii="Times New Roman" w:eastAsia="Calibri" w:hAnsi="Times New Roman" w:cs="Times New Roman"/>
          <w:i/>
          <w:sz w:val="12"/>
          <w:szCs w:val="12"/>
        </w:rPr>
      </w:pPr>
    </w:p>
    <w:p w:rsidR="002E29E8" w:rsidRPr="006E2C05" w:rsidRDefault="002E29E8" w:rsidP="002E29E8">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E29E8" w:rsidRPr="006E2C05" w:rsidRDefault="002E29E8" w:rsidP="002E29E8">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E29E8" w:rsidRPr="006E2C05" w:rsidRDefault="002E29E8" w:rsidP="002E29E8">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E29E8" w:rsidRDefault="002E29E8" w:rsidP="002E29E8">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782</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30</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2E29E8" w:rsidRDefault="002E29E8" w:rsidP="002E29E8">
      <w:pPr>
        <w:tabs>
          <w:tab w:val="left" w:pos="284"/>
        </w:tabs>
        <w:spacing w:after="0" w:line="240" w:lineRule="auto"/>
        <w:jc w:val="center"/>
        <w:rPr>
          <w:rFonts w:ascii="Times New Roman" w:eastAsia="Calibri" w:hAnsi="Times New Roman" w:cs="Times New Roman"/>
          <w:b/>
          <w:sz w:val="12"/>
          <w:szCs w:val="12"/>
        </w:rPr>
      </w:pPr>
      <w:r w:rsidRPr="002E29E8">
        <w:rPr>
          <w:rFonts w:ascii="Times New Roman" w:eastAsia="Calibri" w:hAnsi="Times New Roman" w:cs="Times New Roman"/>
          <w:b/>
          <w:sz w:val="12"/>
          <w:szCs w:val="12"/>
        </w:rPr>
        <w:t xml:space="preserve">Порядок предоставления субсидии из бюджета муниципального района Сергиевский Самарской области организациям </w:t>
      </w:r>
    </w:p>
    <w:p w:rsidR="002E29E8" w:rsidRDefault="002E29E8" w:rsidP="002E29E8">
      <w:pPr>
        <w:tabs>
          <w:tab w:val="left" w:pos="284"/>
        </w:tabs>
        <w:spacing w:after="0" w:line="240" w:lineRule="auto"/>
        <w:jc w:val="center"/>
        <w:rPr>
          <w:rFonts w:ascii="Times New Roman" w:eastAsia="Calibri" w:hAnsi="Times New Roman" w:cs="Times New Roman"/>
          <w:b/>
          <w:sz w:val="12"/>
          <w:szCs w:val="12"/>
        </w:rPr>
      </w:pPr>
      <w:r w:rsidRPr="002E29E8">
        <w:rPr>
          <w:rFonts w:ascii="Times New Roman" w:eastAsia="Calibri" w:hAnsi="Times New Roman" w:cs="Times New Roman"/>
          <w:b/>
          <w:sz w:val="12"/>
          <w:szCs w:val="12"/>
        </w:rPr>
        <w:t>коммунального комплекса, осуществляющим деятельность на территории муниципального района Сергиевский, на возмещение затрат в связи с возникновением задолженности по оплате за потребленные топливно-энергетические ресурсы в рамках организации</w:t>
      </w:r>
    </w:p>
    <w:p w:rsidR="002E29E8" w:rsidRPr="002E29E8" w:rsidRDefault="002E29E8" w:rsidP="002E29E8">
      <w:pPr>
        <w:tabs>
          <w:tab w:val="left" w:pos="284"/>
        </w:tabs>
        <w:spacing w:after="0" w:line="240" w:lineRule="auto"/>
        <w:jc w:val="center"/>
        <w:rPr>
          <w:rFonts w:ascii="Times New Roman" w:eastAsia="Calibri" w:hAnsi="Times New Roman" w:cs="Times New Roman"/>
          <w:b/>
          <w:sz w:val="12"/>
          <w:szCs w:val="12"/>
        </w:rPr>
      </w:pPr>
      <w:r w:rsidRPr="002E29E8">
        <w:rPr>
          <w:rFonts w:ascii="Times New Roman" w:eastAsia="Calibri" w:hAnsi="Times New Roman" w:cs="Times New Roman"/>
          <w:b/>
          <w:sz w:val="12"/>
          <w:szCs w:val="12"/>
        </w:rPr>
        <w:t xml:space="preserve"> и осуществления мероприятий по бесперебойному снабжению населения коммунальными услугами в 2024 году</w:t>
      </w:r>
    </w:p>
    <w:p w:rsidR="002E29E8" w:rsidRPr="002E29E8" w:rsidRDefault="002E29E8" w:rsidP="002E29E8">
      <w:pPr>
        <w:numPr>
          <w:ilvl w:val="0"/>
          <w:numId w:val="28"/>
        </w:num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lastRenderedPageBreak/>
        <w:t>Настоящий Порядок определяет основания и условия предоставления субсидии организациям коммунального комплекса осуществляющим деятельность на территории муниципального района Сергиевский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2024 году (далее - Порядок).</w:t>
      </w:r>
    </w:p>
    <w:p w:rsidR="002E29E8" w:rsidRPr="002E29E8" w:rsidRDefault="002E29E8" w:rsidP="002E29E8">
      <w:pPr>
        <w:numPr>
          <w:ilvl w:val="0"/>
          <w:numId w:val="28"/>
        </w:num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xml:space="preserve">Основные понятия и термины, используемые в настоящем Порядке, применяются в том значении, в каком они определены федеральным и региональным </w:t>
      </w:r>
      <w:hyperlink r:id="rId8" w:history="1">
        <w:r w:rsidRPr="002E29E8">
          <w:rPr>
            <w:rStyle w:val="ae"/>
            <w:rFonts w:ascii="Times New Roman" w:eastAsia="Calibri" w:hAnsi="Times New Roman" w:cs="Times New Roman"/>
            <w:color w:val="auto"/>
            <w:sz w:val="12"/>
            <w:szCs w:val="12"/>
          </w:rPr>
          <w:t>законодательством</w:t>
        </w:r>
      </w:hyperlink>
      <w:r w:rsidRPr="002E29E8">
        <w:rPr>
          <w:rFonts w:ascii="Times New Roman" w:eastAsia="Calibri" w:hAnsi="Times New Roman" w:cs="Times New Roman"/>
          <w:sz w:val="12"/>
          <w:szCs w:val="12"/>
        </w:rPr>
        <w:t>.</w:t>
      </w:r>
    </w:p>
    <w:p w:rsidR="002E29E8" w:rsidRPr="002E29E8" w:rsidRDefault="002E29E8" w:rsidP="002E29E8">
      <w:pPr>
        <w:numPr>
          <w:ilvl w:val="0"/>
          <w:numId w:val="28"/>
        </w:num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Порядок разработан в соответствии с Бюджетным кодексом Российской Федерации, постановлением Правительства Самарской области от 29.11.2013 (ред. от 17.07.2024) № 702 «Об утверждении государственной программы Самарской области «Энергосбережение и повышение энергетической эффективности» и установлении отдельного расходного обязательства Самарской области, Уставом муниципального района Сергиевский Самарской области.</w:t>
      </w:r>
    </w:p>
    <w:p w:rsidR="002E29E8" w:rsidRPr="002E29E8" w:rsidRDefault="002E29E8" w:rsidP="002E29E8">
      <w:pPr>
        <w:numPr>
          <w:ilvl w:val="0"/>
          <w:numId w:val="28"/>
        </w:num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Субсидии предоставляются Администрацией муниципального района Сергиевский Самарской области (далее – Администрация) в пределах объемов бюджетных ассигнований, предусмотренных в соответствии со сводной бюджетной росписью местного бюджета на 2024 год в пределах лимитов бюджетных обязательств по предоставлению субсидий, определенных Администрации в установленном порядке.</w:t>
      </w:r>
    </w:p>
    <w:p w:rsidR="002E29E8" w:rsidRPr="002E29E8" w:rsidRDefault="002E29E8" w:rsidP="002E29E8">
      <w:pPr>
        <w:numPr>
          <w:ilvl w:val="0"/>
          <w:numId w:val="28"/>
        </w:num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Главным распорядителем бюджетных средств по указанным субсидиям на погашение задолженности за топливно-энергетические ресурсы, является Администрация.</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6.</w:t>
      </w:r>
      <w:r w:rsidRPr="002E29E8">
        <w:rPr>
          <w:rFonts w:ascii="Times New Roman" w:eastAsia="Calibri" w:hAnsi="Times New Roman" w:cs="Times New Roman"/>
          <w:sz w:val="12"/>
          <w:szCs w:val="12"/>
        </w:rPr>
        <w:tab/>
        <w:t>Субсидии представляются организациям коммунального комплекса на безвозмездной и безвозвратной основе на возмещение затрат в связи с возникновением задолженности по оплате за потребленные топливно-энергетические ресурсы. Имеют целевое назначение и не могут быть использованы на другие цели.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7. Получателями субсидии в соответствии с настоящим Порядком являются юридические лица (за исключением государственных (муниципальных) учреждений) (далее - Получатели субсидий, юридические лица) соответствующим следующим критериям:</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7.1. предоставление населению услуг теплоснабжения;</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7.2. наличие задолженности у Получателей субсидии, связанных с предоставлением услуг по холодному водоснабжению и (или) горячему водоснабжению, электроснабжению и теплоснабжению населению муниципального района Сергиевский Самарской области;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Юридическое лицо должно соответствовать по состоянию на первое число месяца, предшествующего месяцу, в котором планируется заключение соглашения о предоставлении субсидии, следующим требованиям:</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юридическое лицо не находится в процессе ликвидации, в отношении юридического лица не введена процедура банкротства, деятельность юридического лица не приостановлена в порядке, предусмотренном законодательством Российской Федерации;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юридическое лицо не имеет задолженности по уплате налогов, сборов, пеней, штрафов, процентов, страховых взносов в государственные внебюджетные фонды, подлежащих уплате в соответствии с законодательством Российской Федерации о налогах и сборах;</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юридическое лицо не имеет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юридическое лицо не является получателем средств из местного   бюджета на основании иных нормативных правовых актов муниципального района Сергиевский на цель, указанную в пункте 1 настоящего Порядка;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8. Условиями предоставления Субсидии являются:</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а) наличие договора (соглашения) на предоставление Субсидии из бюджета муниципального района Сергиевский Самарской области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2024 году;</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б) соответствие Получателя критериям отбора, установленным пунктом 7 настоящего Порядка.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Условиями расходования Субсидии являются:</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2E29E8">
        <w:rPr>
          <w:rFonts w:ascii="Times New Roman" w:eastAsia="Calibri" w:hAnsi="Times New Roman" w:cs="Times New Roman"/>
          <w:sz w:val="12"/>
          <w:szCs w:val="12"/>
        </w:rPr>
        <w:t>использование Субсидий на цели, определенные пунктом 6 настоящего Порядка;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б)</w:t>
      </w:r>
      <w:r>
        <w:rPr>
          <w:rFonts w:ascii="Times New Roman" w:eastAsia="Calibri" w:hAnsi="Times New Roman" w:cs="Times New Roman"/>
          <w:sz w:val="12"/>
          <w:szCs w:val="12"/>
        </w:rPr>
        <w:t xml:space="preserve"> </w:t>
      </w:r>
      <w:r w:rsidRPr="002E29E8">
        <w:rPr>
          <w:rFonts w:ascii="Times New Roman" w:eastAsia="Calibri" w:hAnsi="Times New Roman" w:cs="Times New Roman"/>
          <w:sz w:val="12"/>
          <w:szCs w:val="12"/>
        </w:rPr>
        <w:t>использование Субсидий в срок до 31 декабря текущего года;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2E29E8">
        <w:rPr>
          <w:rFonts w:ascii="Times New Roman" w:eastAsia="Calibri" w:hAnsi="Times New Roman" w:cs="Times New Roman"/>
          <w:sz w:val="12"/>
          <w:szCs w:val="12"/>
        </w:rPr>
        <w:t>предоставление Получателем субсидии отчета об использовании Субсидий согласно пункту 22 настоящего Порядка.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9.  В целях получения субсидии получатели субсидии представляют в Администрацию следующие документы:</w:t>
      </w:r>
    </w:p>
    <w:p w:rsidR="002E29E8" w:rsidRPr="002E29E8" w:rsidRDefault="002E29E8" w:rsidP="002E29E8">
      <w:pPr>
        <w:numPr>
          <w:ilvl w:val="0"/>
          <w:numId w:val="29"/>
        </w:num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письменное заявление о предоставлении Субсидии;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Заявление должно содержать следующие сведения:</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наименование юридического лица, его основной государственный регистрационный номер, идентификационный номер налогоплательщика, почтовый адрес, контактные телефоны;</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ссылку на нормативный правовой акт, в соответствии с которым запрашивается субсидия;</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размер запрашиваемой субсидии;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банковские реквизиты для перечисления субсидии;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подпись уполномоченного лица с оттиском печати юридического лица (при наличии).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2) копию доверенности от имени руководителя организации (в случае заключения соглашения лицом, не уполномоченным заключать соглашение от лица организации), заверенную в установленном порядке;</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3)</w:t>
      </w:r>
      <w:r w:rsidRPr="002E29E8">
        <w:rPr>
          <w:rFonts w:ascii="Times New Roman" w:eastAsia="Calibri" w:hAnsi="Times New Roman" w:cs="Times New Roman"/>
          <w:sz w:val="12"/>
          <w:szCs w:val="12"/>
        </w:rPr>
        <w:tab/>
        <w:t>копию документа, удостоверяющего личность (представляется индивидуальным предпринимателем или лицом, уполномоченным по доверенности на заключение договора);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4) акты сверок, копии договоров, подтверждающие наличие задолженности перед газоснабжающими, электроснабжающими и водоснабжающими организациями, возникшими в связи с оказанием услуг</w:t>
      </w:r>
      <w:r>
        <w:rPr>
          <w:rFonts w:ascii="Times New Roman" w:eastAsia="Calibri" w:hAnsi="Times New Roman" w:cs="Times New Roman"/>
          <w:sz w:val="12"/>
          <w:szCs w:val="12"/>
        </w:rPr>
        <w:t xml:space="preserve"> т</w:t>
      </w:r>
      <w:r w:rsidRPr="002E29E8">
        <w:rPr>
          <w:rFonts w:ascii="Times New Roman" w:eastAsia="Calibri" w:hAnsi="Times New Roman" w:cs="Times New Roman"/>
          <w:sz w:val="12"/>
          <w:szCs w:val="12"/>
        </w:rPr>
        <w:t>еплоснабжения.</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5) справку об отсутствии задолженности: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просроченных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Получатели субсидии несут ответственность за полноту и достоверность сведений, содержащихся в документах, предоставляемых в соответствии с настоящим Порядком.</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10. Получатели субсидии вправе дополнительно к документам, указанным в пункте 9 настоящего Порядка, представить в Администрацию выписку из Единого государственного реестра юридических лиц (если производитель является юридическим лицом), выданную не позднее чем за 30 дней до даты обращения в Администрацию с заявлением.</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lastRenderedPageBreak/>
        <w:t>В случае если документ, указанный в абзаце первом настоящего пункта, не представлен юридическим лицом по собственной инициативе, Администрация использует сведения, полученные с электронного сервиса «Предоставление сведений из ЕГРЮЛ о конкретном юридическом лице в формате электронного документа» официального сайта Федеральной налоговой службы в информационно-телекоммуникационной сети «Интернет» (</w:t>
      </w:r>
      <w:hyperlink r:id="rId9" w:history="1">
        <w:r w:rsidRPr="002E29E8">
          <w:rPr>
            <w:rStyle w:val="ae"/>
            <w:rFonts w:ascii="Times New Roman" w:eastAsia="Calibri" w:hAnsi="Times New Roman" w:cs="Times New Roman"/>
            <w:color w:val="auto"/>
            <w:sz w:val="12"/>
            <w:szCs w:val="12"/>
            <w:lang w:val="en-US"/>
          </w:rPr>
          <w:t>www</w:t>
        </w:r>
        <w:r w:rsidRPr="002E29E8">
          <w:rPr>
            <w:rStyle w:val="ae"/>
            <w:rFonts w:ascii="Times New Roman" w:eastAsia="Calibri" w:hAnsi="Times New Roman" w:cs="Times New Roman"/>
            <w:color w:val="auto"/>
            <w:sz w:val="12"/>
            <w:szCs w:val="12"/>
          </w:rPr>
          <w:t>.</w:t>
        </w:r>
        <w:r w:rsidRPr="002E29E8">
          <w:rPr>
            <w:rStyle w:val="ae"/>
            <w:rFonts w:ascii="Times New Roman" w:eastAsia="Calibri" w:hAnsi="Times New Roman" w:cs="Times New Roman"/>
            <w:color w:val="auto"/>
            <w:sz w:val="12"/>
            <w:szCs w:val="12"/>
            <w:lang w:val="en-US"/>
          </w:rPr>
          <w:t>nalog</w:t>
        </w:r>
        <w:r w:rsidRPr="002E29E8">
          <w:rPr>
            <w:rStyle w:val="ae"/>
            <w:rFonts w:ascii="Times New Roman" w:eastAsia="Calibri" w:hAnsi="Times New Roman" w:cs="Times New Roman"/>
            <w:color w:val="auto"/>
            <w:sz w:val="12"/>
            <w:szCs w:val="12"/>
          </w:rPr>
          <w:t>.</w:t>
        </w:r>
        <w:r w:rsidRPr="002E29E8">
          <w:rPr>
            <w:rStyle w:val="ae"/>
            <w:rFonts w:ascii="Times New Roman" w:eastAsia="Calibri" w:hAnsi="Times New Roman" w:cs="Times New Roman"/>
            <w:color w:val="auto"/>
            <w:sz w:val="12"/>
            <w:szCs w:val="12"/>
            <w:lang w:val="en-US"/>
          </w:rPr>
          <w:t>ru</w:t>
        </w:r>
      </w:hyperlink>
      <w:r w:rsidRPr="002E29E8">
        <w:rPr>
          <w:rFonts w:ascii="Times New Roman" w:eastAsia="Calibri" w:hAnsi="Times New Roman" w:cs="Times New Roman"/>
          <w:sz w:val="12"/>
          <w:szCs w:val="12"/>
        </w:rPr>
        <w:t>).</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11. Заявление и прилагаемые к нему документы представляются в Администрацию нарочно или направляются заказным почтовым отправлением с уведомлением о вручении либо в форме электронных документов, подписанных электронной подписью любого вида.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12. Администрация в течение двух рабочих дней со дня поступления заявления регистрирует его и в течение десяти рабочих дней со дня регистрации заявления осуществляет проверку прилагаемых к нему документов, содержащихся в них сведений на предмет полноты и достоверности, а также их соответствия цели предоставления субсидии, соответствия получателя субсидии критериям и требованиям, установленным пунктом 7 настоящего Порядка.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13. По результатам проверки, указанной в пункте 12 настоящего Порядка, при отсутствии оснований для отказа в предоставлении субсидии, указанных в пункте 17 настоящего Порядка, Администрация в течение пяти рабочих дней со дня завершения проверки принимает решение о предоставлении субсидии и заключает договор на предоставление субсидии по форме согласно приложению № 1 к настоящему Порядку.</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xml:space="preserve">При наличии оснований для отказа в предоставлении субсидии, указанных в пункте 17 настоящего Порядка, </w:t>
      </w:r>
      <w:r w:rsidR="00042C7C" w:rsidRPr="002E29E8">
        <w:rPr>
          <w:rFonts w:ascii="Times New Roman" w:eastAsia="Calibri" w:hAnsi="Times New Roman" w:cs="Times New Roman"/>
          <w:sz w:val="12"/>
          <w:szCs w:val="12"/>
        </w:rPr>
        <w:t>Администрация в</w:t>
      </w:r>
      <w:r w:rsidRPr="002E29E8">
        <w:rPr>
          <w:rFonts w:ascii="Times New Roman" w:eastAsia="Calibri" w:hAnsi="Times New Roman" w:cs="Times New Roman"/>
          <w:sz w:val="12"/>
          <w:szCs w:val="12"/>
        </w:rPr>
        <w:t xml:space="preserve"> течение пяти рабочих дней со дня завершения проверки оформляет решение об отказе в предоставлении субсидии.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14. Решение Администрации о предоставлении субсидии или об отказе в предоставлении субсидии оформляется в виде Распоряжения Администрации, которое подписывается Главой муниципального района Сергиевский (далее- Распоряжение). Распоряжение об отказе в предоставлении субсидии должно содержать мотивированное основание для отказа.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15. Субсидии предоставляются на основании договора, заключенного между Администрацией и получателем субсидии (далее - договора), содержащего в том числе 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Администрацией проверок соблюдения ими условий, целей и порядка предоставления субсидии.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16. Соответствующее Распоряжение Администрации, указанное в пункте 14 настоящего Порядка доводится до получателя субсидии не позднее трех рабочих дней, следующих за днем его принятия, посредством факсимильной связи, либо по адресу электронной почты, указанному в заявлении, либо с использованием иных средств связи и доставки, обеспечивающих фиксирование такого решения и получение Администрацией подтверждения о его вручении получателю субсидии.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Договор на предоставление субсидии заключается с юридическим лицом в течение 10 рабочих дней со дня принятия распоряжения указанного в пункте 14 настоящего Порядка.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17.</w:t>
      </w:r>
      <w:r w:rsidRPr="002E29E8">
        <w:rPr>
          <w:rFonts w:ascii="Times New Roman" w:eastAsia="Calibri" w:hAnsi="Times New Roman" w:cs="Times New Roman"/>
          <w:sz w:val="12"/>
          <w:szCs w:val="12"/>
        </w:rPr>
        <w:tab/>
        <w:t>Основаниями для отказа в предоставлении субсидии являются: несоответствие юридического лица критериям и требованиям, установленным пунктом 7 настоящего Порядка;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непредставление (представление не в полном объеме) документов установленным пунктом 7 настоящего Порядка;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недостоверность представленной юридическим лицом информации;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наличие в заявлении и прилагаемых к нему документах подчисток, приписок, зачеркнутых слов и иных исправлений, а также невозможность прочтения прилагаемых к заявлению документов.</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18. Размер субсидий определяется как сумма расходов по направлениям, перечисленным в пункте 6 настоящего Порядка и рассчитывается по следующей формуле:</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lang w:val="en-US"/>
        </w:rPr>
        <w:t>V</w:t>
      </w:r>
      <w:r w:rsidRPr="002E29E8">
        <w:rPr>
          <w:rFonts w:ascii="Times New Roman" w:eastAsia="Calibri" w:hAnsi="Times New Roman" w:cs="Times New Roman"/>
          <w:sz w:val="12"/>
          <w:szCs w:val="12"/>
        </w:rPr>
        <w:t xml:space="preserve"> </w:t>
      </w:r>
      <w:r w:rsidRPr="002E29E8">
        <w:rPr>
          <w:rFonts w:ascii="Times New Roman" w:eastAsia="Calibri" w:hAnsi="Times New Roman" w:cs="Times New Roman"/>
          <w:sz w:val="12"/>
          <w:szCs w:val="12"/>
          <w:vertAlign w:val="subscript"/>
        </w:rPr>
        <w:t>общ</w:t>
      </w:r>
      <w:r w:rsidRPr="002E29E8">
        <w:rPr>
          <w:rFonts w:ascii="Times New Roman" w:eastAsia="Calibri" w:hAnsi="Times New Roman" w:cs="Times New Roman"/>
          <w:sz w:val="12"/>
          <w:szCs w:val="12"/>
        </w:rPr>
        <w:t>. = 3</w:t>
      </w:r>
      <w:r w:rsidRPr="002E29E8">
        <w:rPr>
          <w:rFonts w:ascii="Times New Roman" w:eastAsia="Calibri" w:hAnsi="Times New Roman" w:cs="Times New Roman"/>
          <w:sz w:val="12"/>
          <w:szCs w:val="12"/>
          <w:vertAlign w:val="subscript"/>
        </w:rPr>
        <w:t>1</w:t>
      </w:r>
      <w:r w:rsidRPr="002E29E8">
        <w:rPr>
          <w:rFonts w:ascii="Times New Roman" w:eastAsia="Calibri" w:hAnsi="Times New Roman" w:cs="Times New Roman"/>
          <w:sz w:val="12"/>
          <w:szCs w:val="12"/>
        </w:rPr>
        <w:t xml:space="preserve"> + 3</w:t>
      </w:r>
      <w:r w:rsidRPr="002E29E8">
        <w:rPr>
          <w:rFonts w:ascii="Times New Roman" w:eastAsia="Calibri" w:hAnsi="Times New Roman" w:cs="Times New Roman"/>
          <w:sz w:val="12"/>
          <w:szCs w:val="12"/>
          <w:vertAlign w:val="subscript"/>
        </w:rPr>
        <w:t xml:space="preserve">2 </w:t>
      </w:r>
      <w:r w:rsidRPr="002E29E8">
        <w:rPr>
          <w:rFonts w:ascii="Times New Roman" w:eastAsia="Calibri" w:hAnsi="Times New Roman" w:cs="Times New Roman"/>
          <w:sz w:val="12"/>
          <w:szCs w:val="12"/>
        </w:rPr>
        <w:t>+3</w:t>
      </w:r>
      <w:r w:rsidRPr="002E29E8">
        <w:rPr>
          <w:rFonts w:ascii="Times New Roman" w:eastAsia="Calibri" w:hAnsi="Times New Roman" w:cs="Times New Roman"/>
          <w:sz w:val="12"/>
          <w:szCs w:val="12"/>
          <w:vertAlign w:val="subscript"/>
        </w:rPr>
        <w:t>3</w:t>
      </w:r>
      <w:r w:rsidRPr="002E29E8">
        <w:rPr>
          <w:rFonts w:ascii="Times New Roman" w:eastAsia="Calibri" w:hAnsi="Times New Roman" w:cs="Times New Roman"/>
          <w:sz w:val="12"/>
          <w:szCs w:val="12"/>
        </w:rPr>
        <w:t xml:space="preserve"> где</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lang w:val="en-US"/>
        </w:rPr>
        <w:t>V</w:t>
      </w:r>
      <w:r w:rsidRPr="002E29E8">
        <w:rPr>
          <w:rFonts w:ascii="Times New Roman" w:eastAsia="Calibri" w:hAnsi="Times New Roman" w:cs="Times New Roman"/>
          <w:sz w:val="12"/>
          <w:szCs w:val="12"/>
        </w:rPr>
        <w:t xml:space="preserve"> </w:t>
      </w:r>
      <w:r w:rsidRPr="002E29E8">
        <w:rPr>
          <w:rFonts w:ascii="Times New Roman" w:eastAsia="Calibri" w:hAnsi="Times New Roman" w:cs="Times New Roman"/>
          <w:sz w:val="12"/>
          <w:szCs w:val="12"/>
          <w:vertAlign w:val="subscript"/>
        </w:rPr>
        <w:t>общ.</w:t>
      </w:r>
      <w:r w:rsidRPr="002E29E8">
        <w:rPr>
          <w:rFonts w:ascii="Times New Roman" w:eastAsia="Calibri" w:hAnsi="Times New Roman" w:cs="Times New Roman"/>
          <w:sz w:val="12"/>
          <w:szCs w:val="12"/>
        </w:rPr>
        <w:t xml:space="preserve"> - размер субсидии из бюджета муниципального района Сергиевский, предоставляемой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2023 году (руб.):</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3</w:t>
      </w:r>
      <w:r w:rsidRPr="002E29E8">
        <w:rPr>
          <w:rFonts w:ascii="Times New Roman" w:eastAsia="Calibri" w:hAnsi="Times New Roman" w:cs="Times New Roman"/>
          <w:sz w:val="12"/>
          <w:szCs w:val="12"/>
          <w:vertAlign w:val="subscript"/>
        </w:rPr>
        <w:t>1</w:t>
      </w:r>
      <w:r w:rsidRPr="002E29E8">
        <w:rPr>
          <w:rFonts w:ascii="Times New Roman" w:eastAsia="Calibri" w:hAnsi="Times New Roman" w:cs="Times New Roman"/>
          <w:sz w:val="12"/>
          <w:szCs w:val="12"/>
        </w:rPr>
        <w:t xml:space="preserve"> - величина задолженности за потребленный газ (руб.);</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3</w:t>
      </w:r>
      <w:r w:rsidRPr="002E29E8">
        <w:rPr>
          <w:rFonts w:ascii="Times New Roman" w:eastAsia="Calibri" w:hAnsi="Times New Roman" w:cs="Times New Roman"/>
          <w:sz w:val="12"/>
          <w:szCs w:val="12"/>
          <w:vertAlign w:val="subscript"/>
        </w:rPr>
        <w:t>2</w:t>
      </w:r>
      <w:r w:rsidRPr="002E29E8">
        <w:rPr>
          <w:rFonts w:ascii="Times New Roman" w:eastAsia="Calibri" w:hAnsi="Times New Roman" w:cs="Times New Roman"/>
          <w:sz w:val="12"/>
          <w:szCs w:val="12"/>
        </w:rPr>
        <w:t xml:space="preserve"> - величина задолженности за потребленную электроэнергию (руб.);</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3</w:t>
      </w:r>
      <w:r w:rsidRPr="002E29E8">
        <w:rPr>
          <w:rFonts w:ascii="Times New Roman" w:eastAsia="Calibri" w:hAnsi="Times New Roman" w:cs="Times New Roman"/>
          <w:sz w:val="12"/>
          <w:szCs w:val="12"/>
          <w:vertAlign w:val="subscript"/>
        </w:rPr>
        <w:t xml:space="preserve">3 - </w:t>
      </w:r>
      <w:r w:rsidRPr="002E29E8">
        <w:rPr>
          <w:rFonts w:ascii="Times New Roman" w:eastAsia="Calibri" w:hAnsi="Times New Roman" w:cs="Times New Roman"/>
          <w:sz w:val="12"/>
          <w:szCs w:val="12"/>
        </w:rPr>
        <w:t>величина задолженности за потребленное холодное водоснабжение (руб.);</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19. Перечисление субсидии осуществляется в текущем финансовом году на расчетный или корреспондентский счет, открытый юридическим лицом в учреждениях Центрального банка Российской Федерации или кредитных организациях, осуществляется не позднее десятого рабочего дня после даты заключения договора о предоставлении субсидии.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20. Получатели субсидии обеспечивают целевой характер использования Субсидии - на погашение задолженности перед поставщиками топливно - энергетических ресурсов. Нецелевое использование денежных средств влечет применение мер ответственности, предусмотренных действующим законодательством.</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21. Результатом предоставления субсидии является возмещение затрат юридического лица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Показателем, необходимым для достижения результата предоставления субсидии, являются акты сверок, копии договоров, подтверждающие наличие задолженности перед газоснабжающими, электроснабжающими и водоснабжающими организациями, возникшими в связи с оказанием услуг теплоснабжения, электроснабжения и водоснабжения.</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22. Отчет о достижении значений результата предоставления субсидии и показателя, необходимого для достижения результата предоставления субсидии, (Приложение № 2 к настоящему Порядку), представляется получателем субсидии в Администрацию не позднее двадцати рабочих дней с даты перечисления субсидии на расчетный счет юридического лица.</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23. Администрация и органы муниципального финансового контроля осуществляют обязательную проверку соблюдения условий, целей и порядка предоставления Субсидий Получателями субсидий в соответствии с действующим законодательством по осуществлению внутреннего муниципального финансового контроля.</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В случае нарушения условий предоставления субсидии, установленных настоящим Порядком, а также в случае представления недостоверных сведений, недостижении значений результата предоставления субсидии и показателя, необходимого для достижения результата предоставления субсидии, указанных в пункте 21 настоящего Порядка, выявления оснований для отказа в предоставлении субсидии после ее предоставления и (или) нарушения условий соглашения, обнаруженного по фактам проверок, проведенных Администрацией, субсидия подлежит возврату в бюджет муниципального района Сергиевский в течение десяти рабочих дней со дня получения юридическим лицом письменного требования Администрации о возврате субсидии.</w:t>
      </w:r>
    </w:p>
    <w:p w:rsidR="002E29E8" w:rsidRPr="002E29E8" w:rsidRDefault="002E29E8" w:rsidP="002E29E8">
      <w:pPr>
        <w:tabs>
          <w:tab w:val="left" w:pos="284"/>
        </w:tabs>
        <w:spacing w:after="0" w:line="240" w:lineRule="auto"/>
        <w:ind w:firstLine="284"/>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В случае невозврата юридическим лицом субсидии в установленный срок субсидия подлежит взысканию в доход муниципального района Сергиевский в порядке, установленном действующим законодательством.</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042C7C" w:rsidRDefault="00042C7C" w:rsidP="002E29E8">
      <w:pPr>
        <w:tabs>
          <w:tab w:val="left" w:pos="284"/>
        </w:tabs>
        <w:spacing w:after="0" w:line="240" w:lineRule="auto"/>
        <w:jc w:val="right"/>
        <w:rPr>
          <w:rFonts w:ascii="Times New Roman" w:eastAsia="Calibri" w:hAnsi="Times New Roman" w:cs="Times New Roman"/>
          <w:i/>
          <w:sz w:val="12"/>
          <w:szCs w:val="12"/>
        </w:rPr>
      </w:pPr>
    </w:p>
    <w:p w:rsidR="00042C7C" w:rsidRDefault="00042C7C" w:rsidP="002E29E8">
      <w:pPr>
        <w:tabs>
          <w:tab w:val="left" w:pos="284"/>
        </w:tabs>
        <w:spacing w:after="0" w:line="240" w:lineRule="auto"/>
        <w:jc w:val="right"/>
        <w:rPr>
          <w:rFonts w:ascii="Times New Roman" w:eastAsia="Calibri" w:hAnsi="Times New Roman" w:cs="Times New Roman"/>
          <w:i/>
          <w:sz w:val="12"/>
          <w:szCs w:val="12"/>
        </w:rPr>
      </w:pPr>
    </w:p>
    <w:p w:rsidR="00042C7C" w:rsidRDefault="00042C7C" w:rsidP="002E29E8">
      <w:pPr>
        <w:tabs>
          <w:tab w:val="left" w:pos="284"/>
        </w:tabs>
        <w:spacing w:after="0" w:line="240" w:lineRule="auto"/>
        <w:jc w:val="right"/>
        <w:rPr>
          <w:rFonts w:ascii="Times New Roman" w:eastAsia="Calibri" w:hAnsi="Times New Roman" w:cs="Times New Roman"/>
          <w:i/>
          <w:sz w:val="12"/>
          <w:szCs w:val="12"/>
        </w:rPr>
      </w:pPr>
    </w:p>
    <w:p w:rsidR="00042C7C" w:rsidRDefault="00042C7C" w:rsidP="002E29E8">
      <w:pPr>
        <w:tabs>
          <w:tab w:val="left" w:pos="284"/>
        </w:tabs>
        <w:spacing w:after="0" w:line="240" w:lineRule="auto"/>
        <w:jc w:val="right"/>
        <w:rPr>
          <w:rFonts w:ascii="Times New Roman" w:eastAsia="Calibri" w:hAnsi="Times New Roman" w:cs="Times New Roman"/>
          <w:i/>
          <w:sz w:val="12"/>
          <w:szCs w:val="12"/>
        </w:rPr>
      </w:pPr>
    </w:p>
    <w:p w:rsidR="002E29E8" w:rsidRPr="002E29E8" w:rsidRDefault="002E29E8" w:rsidP="002E29E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lastRenderedPageBreak/>
        <w:t>Приложение № 1</w:t>
      </w:r>
    </w:p>
    <w:p w:rsidR="002E29E8" w:rsidRDefault="002E29E8" w:rsidP="002E29E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к Порядку предоставления субсидии</w:t>
      </w:r>
    </w:p>
    <w:p w:rsidR="002E29E8" w:rsidRDefault="002E29E8" w:rsidP="002E29E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 xml:space="preserve"> из</w:t>
      </w:r>
      <w:r>
        <w:rPr>
          <w:rFonts w:ascii="Times New Roman" w:eastAsia="Calibri" w:hAnsi="Times New Roman" w:cs="Times New Roman"/>
          <w:i/>
          <w:sz w:val="12"/>
          <w:szCs w:val="12"/>
        </w:rPr>
        <w:t xml:space="preserve"> </w:t>
      </w:r>
      <w:r w:rsidRPr="002E29E8">
        <w:rPr>
          <w:rFonts w:ascii="Times New Roman" w:eastAsia="Calibri" w:hAnsi="Times New Roman" w:cs="Times New Roman"/>
          <w:i/>
          <w:sz w:val="12"/>
          <w:szCs w:val="12"/>
        </w:rPr>
        <w:t>бюджета муниципального района Сергиевский</w:t>
      </w:r>
      <w:r>
        <w:rPr>
          <w:rFonts w:ascii="Times New Roman" w:eastAsia="Calibri" w:hAnsi="Times New Roman" w:cs="Times New Roman"/>
          <w:i/>
          <w:sz w:val="12"/>
          <w:szCs w:val="12"/>
        </w:rPr>
        <w:t xml:space="preserve"> </w:t>
      </w:r>
      <w:r w:rsidRPr="002E29E8">
        <w:rPr>
          <w:rFonts w:ascii="Times New Roman" w:eastAsia="Calibri" w:hAnsi="Times New Roman" w:cs="Times New Roman"/>
          <w:i/>
          <w:sz w:val="12"/>
          <w:szCs w:val="12"/>
        </w:rPr>
        <w:t>Самарской области</w:t>
      </w:r>
    </w:p>
    <w:p w:rsidR="002E29E8" w:rsidRDefault="002E29E8" w:rsidP="002E29E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 xml:space="preserve"> организациям коммунального комплекса,</w:t>
      </w:r>
      <w:r>
        <w:rPr>
          <w:rFonts w:ascii="Times New Roman" w:eastAsia="Calibri" w:hAnsi="Times New Roman" w:cs="Times New Roman"/>
          <w:i/>
          <w:sz w:val="12"/>
          <w:szCs w:val="12"/>
        </w:rPr>
        <w:t xml:space="preserve"> </w:t>
      </w:r>
      <w:r w:rsidRPr="002E29E8">
        <w:rPr>
          <w:rFonts w:ascii="Times New Roman" w:eastAsia="Calibri" w:hAnsi="Times New Roman" w:cs="Times New Roman"/>
          <w:i/>
          <w:sz w:val="12"/>
          <w:szCs w:val="12"/>
        </w:rPr>
        <w:t xml:space="preserve">осуществляющим деятельность </w:t>
      </w:r>
    </w:p>
    <w:p w:rsidR="002E29E8" w:rsidRPr="002E29E8" w:rsidRDefault="002E29E8" w:rsidP="002E29E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на территории</w:t>
      </w:r>
      <w:r>
        <w:rPr>
          <w:rFonts w:ascii="Times New Roman" w:eastAsia="Calibri" w:hAnsi="Times New Roman" w:cs="Times New Roman"/>
          <w:i/>
          <w:sz w:val="12"/>
          <w:szCs w:val="12"/>
        </w:rPr>
        <w:t xml:space="preserve"> </w:t>
      </w:r>
      <w:r w:rsidRPr="002E29E8">
        <w:rPr>
          <w:rFonts w:ascii="Times New Roman" w:eastAsia="Calibri" w:hAnsi="Times New Roman" w:cs="Times New Roman"/>
          <w:i/>
          <w:sz w:val="12"/>
          <w:szCs w:val="12"/>
        </w:rPr>
        <w:t>муниципального района Сергиевский, на возмещение затрат</w:t>
      </w:r>
    </w:p>
    <w:p w:rsidR="002E29E8" w:rsidRPr="002E29E8" w:rsidRDefault="002E29E8" w:rsidP="002E29E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в связи с возникновением задолженности по оплате</w:t>
      </w:r>
      <w:r>
        <w:rPr>
          <w:rFonts w:ascii="Times New Roman" w:eastAsia="Calibri" w:hAnsi="Times New Roman" w:cs="Times New Roman"/>
          <w:i/>
          <w:sz w:val="12"/>
          <w:szCs w:val="12"/>
        </w:rPr>
        <w:t xml:space="preserve"> </w:t>
      </w:r>
      <w:r w:rsidRPr="002E29E8">
        <w:rPr>
          <w:rFonts w:ascii="Times New Roman" w:eastAsia="Calibri" w:hAnsi="Times New Roman" w:cs="Times New Roman"/>
          <w:i/>
          <w:sz w:val="12"/>
          <w:szCs w:val="12"/>
        </w:rPr>
        <w:t>за потребленные топливно-энергетические ресурсы</w:t>
      </w:r>
    </w:p>
    <w:p w:rsidR="002E29E8" w:rsidRDefault="002E29E8" w:rsidP="002E29E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в рамках организации и осуществления мероприятий</w:t>
      </w:r>
      <w:r>
        <w:rPr>
          <w:rFonts w:ascii="Times New Roman" w:eastAsia="Calibri" w:hAnsi="Times New Roman" w:cs="Times New Roman"/>
          <w:i/>
          <w:sz w:val="12"/>
          <w:szCs w:val="12"/>
        </w:rPr>
        <w:t xml:space="preserve"> по бесперебойному снабжению</w:t>
      </w:r>
    </w:p>
    <w:p w:rsidR="002E29E8" w:rsidRPr="002E29E8" w:rsidRDefault="002E29E8" w:rsidP="002E29E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населения коммунальными услугами в 2024году</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2E29E8">
      <w:pPr>
        <w:tabs>
          <w:tab w:val="left" w:pos="284"/>
        </w:tabs>
        <w:spacing w:after="0" w:line="240" w:lineRule="auto"/>
        <w:jc w:val="center"/>
        <w:rPr>
          <w:rFonts w:ascii="Times New Roman" w:eastAsia="Calibri" w:hAnsi="Times New Roman" w:cs="Times New Roman"/>
          <w:b/>
          <w:sz w:val="12"/>
          <w:szCs w:val="12"/>
        </w:rPr>
      </w:pPr>
      <w:r w:rsidRPr="002E29E8">
        <w:rPr>
          <w:rFonts w:ascii="Times New Roman" w:eastAsia="Calibri" w:hAnsi="Times New Roman" w:cs="Times New Roman"/>
          <w:b/>
          <w:sz w:val="12"/>
          <w:szCs w:val="12"/>
        </w:rPr>
        <w:t>Договор</w:t>
      </w:r>
    </w:p>
    <w:p w:rsidR="002E29E8" w:rsidRDefault="002E29E8" w:rsidP="002E29E8">
      <w:pPr>
        <w:tabs>
          <w:tab w:val="left" w:pos="284"/>
        </w:tabs>
        <w:spacing w:after="0" w:line="240" w:lineRule="auto"/>
        <w:jc w:val="center"/>
        <w:rPr>
          <w:rFonts w:ascii="Times New Roman" w:eastAsia="Calibri" w:hAnsi="Times New Roman" w:cs="Times New Roman"/>
          <w:b/>
          <w:sz w:val="12"/>
          <w:szCs w:val="12"/>
        </w:rPr>
      </w:pPr>
      <w:r w:rsidRPr="002E29E8">
        <w:rPr>
          <w:rFonts w:ascii="Times New Roman" w:eastAsia="Calibri" w:hAnsi="Times New Roman" w:cs="Times New Roman"/>
          <w:b/>
          <w:sz w:val="12"/>
          <w:szCs w:val="12"/>
        </w:rPr>
        <w:t>на предоставление субсидии из бюджета муниципального района Сергиевский Самарской области</w:t>
      </w:r>
    </w:p>
    <w:p w:rsidR="009B5878" w:rsidRDefault="002E29E8" w:rsidP="002E29E8">
      <w:pPr>
        <w:tabs>
          <w:tab w:val="left" w:pos="284"/>
        </w:tabs>
        <w:spacing w:after="0" w:line="240" w:lineRule="auto"/>
        <w:jc w:val="center"/>
        <w:rPr>
          <w:rFonts w:ascii="Times New Roman" w:eastAsia="Calibri" w:hAnsi="Times New Roman" w:cs="Times New Roman"/>
          <w:b/>
          <w:sz w:val="12"/>
          <w:szCs w:val="12"/>
        </w:rPr>
      </w:pPr>
      <w:r w:rsidRPr="002E29E8">
        <w:rPr>
          <w:rFonts w:ascii="Times New Roman" w:eastAsia="Calibri" w:hAnsi="Times New Roman" w:cs="Times New Roman"/>
          <w:b/>
          <w:sz w:val="12"/>
          <w:szCs w:val="12"/>
        </w:rPr>
        <w:t xml:space="preserve"> организациям коммунального комплекса на возмещение затрат в связи с возникновением задолженности по оплате </w:t>
      </w:r>
    </w:p>
    <w:p w:rsidR="009B5878" w:rsidRDefault="002E29E8" w:rsidP="002E29E8">
      <w:pPr>
        <w:tabs>
          <w:tab w:val="left" w:pos="284"/>
        </w:tabs>
        <w:spacing w:after="0" w:line="240" w:lineRule="auto"/>
        <w:jc w:val="center"/>
        <w:rPr>
          <w:rFonts w:ascii="Times New Roman" w:eastAsia="Calibri" w:hAnsi="Times New Roman" w:cs="Times New Roman"/>
          <w:b/>
          <w:sz w:val="12"/>
          <w:szCs w:val="12"/>
        </w:rPr>
      </w:pPr>
      <w:r w:rsidRPr="002E29E8">
        <w:rPr>
          <w:rFonts w:ascii="Times New Roman" w:eastAsia="Calibri" w:hAnsi="Times New Roman" w:cs="Times New Roman"/>
          <w:b/>
          <w:sz w:val="12"/>
          <w:szCs w:val="12"/>
        </w:rPr>
        <w:t>за потребленные топливно-энергетические ресурсы в рамках организации и осуществления мероприятий</w:t>
      </w:r>
    </w:p>
    <w:p w:rsidR="002E29E8" w:rsidRPr="002E29E8" w:rsidRDefault="002E29E8" w:rsidP="002E29E8">
      <w:pPr>
        <w:tabs>
          <w:tab w:val="left" w:pos="284"/>
        </w:tabs>
        <w:spacing w:after="0" w:line="240" w:lineRule="auto"/>
        <w:jc w:val="center"/>
        <w:rPr>
          <w:rFonts w:ascii="Times New Roman" w:eastAsia="Calibri" w:hAnsi="Times New Roman" w:cs="Times New Roman"/>
          <w:b/>
          <w:sz w:val="12"/>
          <w:szCs w:val="12"/>
        </w:rPr>
      </w:pPr>
      <w:r w:rsidRPr="002E29E8">
        <w:rPr>
          <w:rFonts w:ascii="Times New Roman" w:eastAsia="Calibri" w:hAnsi="Times New Roman" w:cs="Times New Roman"/>
          <w:b/>
          <w:sz w:val="12"/>
          <w:szCs w:val="12"/>
        </w:rPr>
        <w:t xml:space="preserve"> по бесперебойному снабжению населения</w:t>
      </w:r>
      <w:r w:rsidR="009B5878">
        <w:rPr>
          <w:rFonts w:ascii="Times New Roman" w:eastAsia="Calibri" w:hAnsi="Times New Roman" w:cs="Times New Roman"/>
          <w:b/>
          <w:sz w:val="12"/>
          <w:szCs w:val="12"/>
        </w:rPr>
        <w:t xml:space="preserve"> </w:t>
      </w:r>
      <w:r w:rsidRPr="002E29E8">
        <w:rPr>
          <w:rFonts w:ascii="Times New Roman" w:eastAsia="Calibri" w:hAnsi="Times New Roman" w:cs="Times New Roman"/>
          <w:b/>
          <w:sz w:val="12"/>
          <w:szCs w:val="12"/>
        </w:rPr>
        <w:t>коммунальными услугами в 2024 году</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xml:space="preserve">с.Сергиевск         </w:t>
      </w:r>
      <w:r w:rsidR="009B5878">
        <w:rPr>
          <w:rFonts w:ascii="Times New Roman" w:eastAsia="Calibri" w:hAnsi="Times New Roman" w:cs="Times New Roman"/>
          <w:sz w:val="12"/>
          <w:szCs w:val="12"/>
        </w:rPr>
        <w:t xml:space="preserve">                                                                                                                      </w:t>
      </w:r>
      <w:r w:rsidRPr="002E29E8">
        <w:rPr>
          <w:rFonts w:ascii="Times New Roman" w:eastAsia="Calibri" w:hAnsi="Times New Roman" w:cs="Times New Roman"/>
          <w:sz w:val="12"/>
          <w:szCs w:val="12"/>
        </w:rPr>
        <w:t xml:space="preserve">                                                «____» ______________ 2024 г.</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xml:space="preserve">Администрация муниципального района Сергиевский Самарской области в дальнейшем «Администрация», в лице Главы муниципального района Сергиевский Самарской области _____________, действующего на основании ________________, с одной стороны и </w:t>
      </w:r>
      <w:r w:rsidRPr="002E29E8">
        <w:rPr>
          <w:rFonts w:ascii="Times New Roman" w:eastAsia="Calibri" w:hAnsi="Times New Roman" w:cs="Times New Roman"/>
          <w:bCs/>
          <w:sz w:val="12"/>
          <w:szCs w:val="12"/>
        </w:rPr>
        <w:t>_____________________________________________</w:t>
      </w:r>
      <w:r w:rsidRPr="002E29E8">
        <w:rPr>
          <w:rFonts w:ascii="Times New Roman" w:eastAsia="Calibri" w:hAnsi="Times New Roman" w:cs="Times New Roman"/>
          <w:sz w:val="12"/>
          <w:szCs w:val="12"/>
        </w:rPr>
        <w:t xml:space="preserve"> именуемое в дальнейшем «Получатель субсидии», в лице __________________________________________, действующего на основании ________________________________с другой стороны, вместе именуемые «Стороны», заключили настоящий Договор о нижеследующем:</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9B5878">
      <w:pPr>
        <w:tabs>
          <w:tab w:val="left" w:pos="284"/>
        </w:tabs>
        <w:spacing w:after="0" w:line="240" w:lineRule="auto"/>
        <w:jc w:val="center"/>
        <w:rPr>
          <w:rFonts w:ascii="Times New Roman" w:eastAsia="Calibri" w:hAnsi="Times New Roman" w:cs="Times New Roman"/>
          <w:sz w:val="12"/>
          <w:szCs w:val="12"/>
        </w:rPr>
      </w:pPr>
      <w:r w:rsidRPr="002E29E8">
        <w:rPr>
          <w:rFonts w:ascii="Times New Roman" w:eastAsia="Calibri" w:hAnsi="Times New Roman" w:cs="Times New Roman"/>
          <w:sz w:val="12"/>
          <w:szCs w:val="12"/>
        </w:rPr>
        <w:t>1. Предмет Договора</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xml:space="preserve">          1.1. Предметом настоящего Договора является предоставление из бюджета муниципального района Сергиевский субсидии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2024 году    (далее – субсидия) «Получателю субсидии» в порядке и на условиях, определенных постановлением администрации муниципального района Сергиевский от ________ № _________«Об утверждении Порядка предоставления субсидии из бюджета муниципального района Сергиевский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2024 году» (далее – Порядок) по кодам классификации расходов бюджетов Российской Федерации: код главного распорядителя ___, раздел ____, подраздел ____, целевая статья ___, вид расходов ___ в рамках муниципальной программы «_______________________________».</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xml:space="preserve">  1.2. В соответствии с настоящим Договором «Администрация» предоставляет «Получателю субсидии» субсидии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2024 году.</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9B5878">
      <w:pPr>
        <w:tabs>
          <w:tab w:val="left" w:pos="284"/>
        </w:tabs>
        <w:spacing w:after="0" w:line="240" w:lineRule="auto"/>
        <w:jc w:val="center"/>
        <w:rPr>
          <w:rFonts w:ascii="Times New Roman" w:eastAsia="Calibri" w:hAnsi="Times New Roman" w:cs="Times New Roman"/>
          <w:sz w:val="12"/>
          <w:szCs w:val="12"/>
        </w:rPr>
      </w:pPr>
      <w:bookmarkStart w:id="1" w:name="P286"/>
      <w:bookmarkEnd w:id="1"/>
      <w:r w:rsidRPr="002E29E8">
        <w:rPr>
          <w:rFonts w:ascii="Times New Roman" w:eastAsia="Calibri" w:hAnsi="Times New Roman" w:cs="Times New Roman"/>
          <w:sz w:val="12"/>
          <w:szCs w:val="12"/>
        </w:rPr>
        <w:t>2. Права Сторон</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2.1. «Администрация» имеет право:</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bookmarkStart w:id="2" w:name="P292"/>
      <w:bookmarkEnd w:id="2"/>
      <w:r w:rsidRPr="002E29E8">
        <w:rPr>
          <w:rFonts w:ascii="Times New Roman" w:eastAsia="Calibri" w:hAnsi="Times New Roman" w:cs="Times New Roman"/>
          <w:sz w:val="12"/>
          <w:szCs w:val="12"/>
        </w:rPr>
        <w:t>2.1.1. Получать от «Получателя субсидии» документы, необходимые для определения размера субсидии, на которые претендует «Получатель субсидии».</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bookmarkStart w:id="3" w:name="P293"/>
      <w:bookmarkEnd w:id="3"/>
      <w:r w:rsidRPr="002E29E8">
        <w:rPr>
          <w:rFonts w:ascii="Times New Roman" w:eastAsia="Calibri" w:hAnsi="Times New Roman" w:cs="Times New Roman"/>
          <w:sz w:val="12"/>
          <w:szCs w:val="12"/>
        </w:rPr>
        <w:t>2.1.2. Прекращать перечисление субсидий в случае невыполнения «Получателем субсидии» условий настоящего Договора, в том числе в случае непредставления «Получателем субсидии» необходимой отчетности и информации, предусмотренной Порядком предоставления субсидии, и возобновлять финансирование не позднее 10 рабочих дней после устранения «Получателем субсидии» всех нарушений и предоставления отчетности.</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2.2. «Получатель субсидии» имеет право:</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2.2.1. Получать от «Администрации» разъяснения по вопросам исполнения настоящего Договора.</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9B5878">
      <w:pPr>
        <w:tabs>
          <w:tab w:val="left" w:pos="284"/>
        </w:tabs>
        <w:spacing w:after="0" w:line="240" w:lineRule="auto"/>
        <w:jc w:val="center"/>
        <w:rPr>
          <w:rFonts w:ascii="Times New Roman" w:eastAsia="Calibri" w:hAnsi="Times New Roman" w:cs="Times New Roman"/>
          <w:sz w:val="12"/>
          <w:szCs w:val="12"/>
        </w:rPr>
      </w:pPr>
      <w:r w:rsidRPr="002E29E8">
        <w:rPr>
          <w:rFonts w:ascii="Times New Roman" w:eastAsia="Calibri" w:hAnsi="Times New Roman" w:cs="Times New Roman"/>
          <w:sz w:val="12"/>
          <w:szCs w:val="12"/>
        </w:rPr>
        <w:t>3. Обязанности Сторон</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3.1. «Администрация» обязана:</w:t>
      </w:r>
    </w:p>
    <w:p w:rsidR="002E29E8" w:rsidRPr="009B587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xml:space="preserve">3.1.1. Проверять </w:t>
      </w:r>
      <w:r w:rsidRPr="009B5878">
        <w:rPr>
          <w:rFonts w:ascii="Times New Roman" w:eastAsia="Calibri" w:hAnsi="Times New Roman" w:cs="Times New Roman"/>
          <w:sz w:val="12"/>
          <w:szCs w:val="12"/>
        </w:rPr>
        <w:t xml:space="preserve">представленные «Получателем субсидии» в соответствии с </w:t>
      </w:r>
      <w:hyperlink r:id="rId10" w:anchor="P292" w:history="1">
        <w:r w:rsidRPr="009B5878">
          <w:rPr>
            <w:rStyle w:val="ae"/>
            <w:rFonts w:ascii="Times New Roman" w:eastAsia="Calibri" w:hAnsi="Times New Roman" w:cs="Times New Roman"/>
            <w:color w:val="auto"/>
            <w:sz w:val="12"/>
            <w:szCs w:val="12"/>
          </w:rPr>
          <w:t>пунктом 2.1.1</w:t>
        </w:r>
      </w:hyperlink>
      <w:r w:rsidRPr="009B5878">
        <w:rPr>
          <w:rFonts w:ascii="Times New Roman" w:eastAsia="Calibri" w:hAnsi="Times New Roman" w:cs="Times New Roman"/>
          <w:sz w:val="12"/>
          <w:szCs w:val="12"/>
        </w:rPr>
        <w:t xml:space="preserve"> настоящего Договора документы.</w:t>
      </w:r>
    </w:p>
    <w:p w:rsidR="002E29E8" w:rsidRPr="009B5878" w:rsidRDefault="002E29E8" w:rsidP="002E29E8">
      <w:pPr>
        <w:tabs>
          <w:tab w:val="left" w:pos="284"/>
        </w:tabs>
        <w:spacing w:after="0" w:line="240" w:lineRule="auto"/>
        <w:jc w:val="both"/>
        <w:rPr>
          <w:rFonts w:ascii="Times New Roman" w:eastAsia="Calibri" w:hAnsi="Times New Roman" w:cs="Times New Roman"/>
          <w:sz w:val="12"/>
          <w:szCs w:val="12"/>
        </w:rPr>
      </w:pPr>
      <w:r w:rsidRPr="009B5878">
        <w:rPr>
          <w:rFonts w:ascii="Times New Roman" w:eastAsia="Calibri" w:hAnsi="Times New Roman" w:cs="Times New Roman"/>
          <w:sz w:val="12"/>
          <w:szCs w:val="12"/>
        </w:rPr>
        <w:t>3.1.2. При наличии средств в бюджете муниципального района Сергиевский на очередной финансовый год перечислять «Получателю субсидии» субсидии в порядке и на условиях, предусмотренных настоящим Договором.</w:t>
      </w:r>
    </w:p>
    <w:p w:rsidR="002E29E8" w:rsidRPr="009B5878" w:rsidRDefault="002E29E8" w:rsidP="002E29E8">
      <w:pPr>
        <w:tabs>
          <w:tab w:val="left" w:pos="284"/>
        </w:tabs>
        <w:spacing w:after="0" w:line="240" w:lineRule="auto"/>
        <w:jc w:val="both"/>
        <w:rPr>
          <w:rFonts w:ascii="Times New Roman" w:eastAsia="Calibri" w:hAnsi="Times New Roman" w:cs="Times New Roman"/>
          <w:sz w:val="12"/>
          <w:szCs w:val="12"/>
        </w:rPr>
      </w:pPr>
      <w:r w:rsidRPr="009B5878">
        <w:rPr>
          <w:rFonts w:ascii="Times New Roman" w:eastAsia="Calibri" w:hAnsi="Times New Roman" w:cs="Times New Roman"/>
          <w:sz w:val="12"/>
          <w:szCs w:val="12"/>
        </w:rPr>
        <w:t xml:space="preserve">3.1.3. Перечислять названные в </w:t>
      </w:r>
      <w:hyperlink r:id="rId11" w:anchor="P286" w:history="1">
        <w:r w:rsidRPr="009B5878">
          <w:rPr>
            <w:rStyle w:val="ae"/>
            <w:rFonts w:ascii="Times New Roman" w:eastAsia="Calibri" w:hAnsi="Times New Roman" w:cs="Times New Roman"/>
            <w:color w:val="auto"/>
            <w:sz w:val="12"/>
            <w:szCs w:val="12"/>
          </w:rPr>
          <w:t>пункте 1.2</w:t>
        </w:r>
      </w:hyperlink>
      <w:r w:rsidRPr="009B5878">
        <w:rPr>
          <w:rFonts w:ascii="Times New Roman" w:eastAsia="Calibri" w:hAnsi="Times New Roman" w:cs="Times New Roman"/>
          <w:sz w:val="12"/>
          <w:szCs w:val="12"/>
        </w:rPr>
        <w:t xml:space="preserve"> настоящего Договора субсидии при соблюдении «Получателем субсидии» требований </w:t>
      </w:r>
      <w:hyperlink r:id="rId12" w:anchor="P304" w:history="1">
        <w:r w:rsidRPr="009B5878">
          <w:rPr>
            <w:rStyle w:val="ae"/>
            <w:rFonts w:ascii="Times New Roman" w:eastAsia="Calibri" w:hAnsi="Times New Roman" w:cs="Times New Roman"/>
            <w:color w:val="auto"/>
            <w:sz w:val="12"/>
            <w:szCs w:val="12"/>
          </w:rPr>
          <w:t>пункта 3.2</w:t>
        </w:r>
      </w:hyperlink>
      <w:r w:rsidRPr="009B5878">
        <w:rPr>
          <w:rFonts w:ascii="Times New Roman" w:eastAsia="Calibri" w:hAnsi="Times New Roman" w:cs="Times New Roman"/>
          <w:sz w:val="12"/>
          <w:szCs w:val="12"/>
        </w:rPr>
        <w:t xml:space="preserve"> настоящего Договора.</w:t>
      </w:r>
    </w:p>
    <w:p w:rsidR="002E29E8" w:rsidRPr="009B5878" w:rsidRDefault="002E29E8" w:rsidP="002E29E8">
      <w:pPr>
        <w:tabs>
          <w:tab w:val="left" w:pos="284"/>
        </w:tabs>
        <w:spacing w:after="0" w:line="240" w:lineRule="auto"/>
        <w:jc w:val="both"/>
        <w:rPr>
          <w:rFonts w:ascii="Times New Roman" w:eastAsia="Calibri" w:hAnsi="Times New Roman" w:cs="Times New Roman"/>
          <w:sz w:val="12"/>
          <w:szCs w:val="12"/>
        </w:rPr>
      </w:pPr>
      <w:r w:rsidRPr="009B5878">
        <w:rPr>
          <w:rFonts w:ascii="Times New Roman" w:eastAsia="Calibri" w:hAnsi="Times New Roman" w:cs="Times New Roman"/>
          <w:sz w:val="12"/>
          <w:szCs w:val="12"/>
        </w:rPr>
        <w:t xml:space="preserve">3.1.4. Письменно уведомлять «Получателя субсидии» о прекращении перечисления субсидий по причинам, указанным в </w:t>
      </w:r>
      <w:hyperlink r:id="rId13" w:anchor="P293" w:history="1">
        <w:r w:rsidRPr="009B5878">
          <w:rPr>
            <w:rStyle w:val="ae"/>
            <w:rFonts w:ascii="Times New Roman" w:eastAsia="Calibri" w:hAnsi="Times New Roman" w:cs="Times New Roman"/>
            <w:color w:val="auto"/>
            <w:sz w:val="12"/>
            <w:szCs w:val="12"/>
          </w:rPr>
          <w:t>пункте 2.1.2</w:t>
        </w:r>
      </w:hyperlink>
      <w:r w:rsidRPr="009B5878">
        <w:rPr>
          <w:rFonts w:ascii="Times New Roman" w:eastAsia="Calibri" w:hAnsi="Times New Roman" w:cs="Times New Roman"/>
          <w:sz w:val="12"/>
          <w:szCs w:val="12"/>
        </w:rPr>
        <w:t>, и возобновлять перечисление после устранения нарушений.</w:t>
      </w:r>
    </w:p>
    <w:p w:rsidR="002E29E8" w:rsidRPr="009B5878" w:rsidRDefault="002E29E8" w:rsidP="002E29E8">
      <w:pPr>
        <w:tabs>
          <w:tab w:val="left" w:pos="284"/>
        </w:tabs>
        <w:spacing w:after="0" w:line="240" w:lineRule="auto"/>
        <w:jc w:val="both"/>
        <w:rPr>
          <w:rFonts w:ascii="Times New Roman" w:eastAsia="Calibri" w:hAnsi="Times New Roman" w:cs="Times New Roman"/>
          <w:sz w:val="12"/>
          <w:szCs w:val="12"/>
        </w:rPr>
      </w:pPr>
      <w:bookmarkStart w:id="4" w:name="P304"/>
      <w:bookmarkEnd w:id="4"/>
      <w:r w:rsidRPr="009B5878">
        <w:rPr>
          <w:rFonts w:ascii="Times New Roman" w:eastAsia="Calibri" w:hAnsi="Times New Roman" w:cs="Times New Roman"/>
          <w:sz w:val="12"/>
          <w:szCs w:val="12"/>
        </w:rPr>
        <w:t>3.2. «Получатель субсидии» обязан:</w:t>
      </w:r>
    </w:p>
    <w:p w:rsidR="002E29E8" w:rsidRPr="009B5878" w:rsidRDefault="002E29E8" w:rsidP="002E29E8">
      <w:pPr>
        <w:tabs>
          <w:tab w:val="left" w:pos="284"/>
        </w:tabs>
        <w:spacing w:after="0" w:line="240" w:lineRule="auto"/>
        <w:jc w:val="both"/>
        <w:rPr>
          <w:rFonts w:ascii="Times New Roman" w:eastAsia="Calibri" w:hAnsi="Times New Roman" w:cs="Times New Roman"/>
          <w:sz w:val="12"/>
          <w:szCs w:val="12"/>
        </w:rPr>
      </w:pPr>
      <w:bookmarkStart w:id="5" w:name="P305"/>
      <w:bookmarkEnd w:id="5"/>
      <w:r w:rsidRPr="009B5878">
        <w:rPr>
          <w:rFonts w:ascii="Times New Roman" w:eastAsia="Calibri" w:hAnsi="Times New Roman" w:cs="Times New Roman"/>
          <w:sz w:val="12"/>
          <w:szCs w:val="12"/>
        </w:rPr>
        <w:t xml:space="preserve">3.2.1. </w:t>
      </w:r>
      <w:bookmarkStart w:id="6" w:name="P306"/>
      <w:bookmarkEnd w:id="6"/>
      <w:r w:rsidRPr="009B5878">
        <w:rPr>
          <w:rFonts w:ascii="Times New Roman" w:eastAsia="Calibri" w:hAnsi="Times New Roman" w:cs="Times New Roman"/>
          <w:sz w:val="12"/>
          <w:szCs w:val="12"/>
        </w:rPr>
        <w:t>При осуществлении деятельности в рамках настоящего Договора соблюдать требования постановления администрации муниципального района Сергиевский от _______ № _________ «Об утверждении Порядка предоставления субсидии из бюджета муниципального района Сергиевский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2024 году».</w:t>
      </w:r>
    </w:p>
    <w:p w:rsidR="002E29E8" w:rsidRPr="009B5878" w:rsidRDefault="002E29E8" w:rsidP="002E29E8">
      <w:pPr>
        <w:tabs>
          <w:tab w:val="left" w:pos="284"/>
        </w:tabs>
        <w:spacing w:after="0" w:line="240" w:lineRule="auto"/>
        <w:jc w:val="both"/>
        <w:rPr>
          <w:rFonts w:ascii="Times New Roman" w:eastAsia="Calibri" w:hAnsi="Times New Roman" w:cs="Times New Roman"/>
          <w:sz w:val="12"/>
          <w:szCs w:val="12"/>
        </w:rPr>
      </w:pPr>
      <w:r w:rsidRPr="009B5878">
        <w:rPr>
          <w:rFonts w:ascii="Times New Roman" w:eastAsia="Calibri" w:hAnsi="Times New Roman" w:cs="Times New Roman"/>
          <w:sz w:val="12"/>
          <w:szCs w:val="12"/>
        </w:rPr>
        <w:t xml:space="preserve">3.2.2. Предоставлять «Администрации» отчетность по перечню, формам и срокам, установленным постановлением, указанным в </w:t>
      </w:r>
      <w:hyperlink r:id="rId14" w:anchor="P305" w:history="1">
        <w:r w:rsidRPr="009B5878">
          <w:rPr>
            <w:rStyle w:val="ae"/>
            <w:rFonts w:ascii="Times New Roman" w:eastAsia="Calibri" w:hAnsi="Times New Roman" w:cs="Times New Roman"/>
            <w:color w:val="auto"/>
            <w:sz w:val="12"/>
            <w:szCs w:val="12"/>
          </w:rPr>
          <w:t>пункте 3.2.1</w:t>
        </w:r>
      </w:hyperlink>
      <w:r w:rsidRPr="009B5878">
        <w:rPr>
          <w:rFonts w:ascii="Times New Roman" w:eastAsia="Calibri" w:hAnsi="Times New Roman" w:cs="Times New Roman"/>
          <w:sz w:val="12"/>
          <w:szCs w:val="12"/>
        </w:rPr>
        <w:t>, и иную информацию по запросам администрации муниципального района Сергиевский в сроки, определенные запросом.</w:t>
      </w:r>
    </w:p>
    <w:p w:rsidR="002E29E8" w:rsidRPr="009B5878" w:rsidRDefault="002E29E8" w:rsidP="002E29E8">
      <w:pPr>
        <w:tabs>
          <w:tab w:val="left" w:pos="284"/>
        </w:tabs>
        <w:spacing w:after="0" w:line="240" w:lineRule="auto"/>
        <w:jc w:val="both"/>
        <w:rPr>
          <w:rFonts w:ascii="Times New Roman" w:eastAsia="Calibri" w:hAnsi="Times New Roman" w:cs="Times New Roman"/>
          <w:sz w:val="12"/>
          <w:szCs w:val="12"/>
        </w:rPr>
      </w:pPr>
      <w:r w:rsidRPr="009B5878">
        <w:rPr>
          <w:rFonts w:ascii="Times New Roman" w:eastAsia="Calibri" w:hAnsi="Times New Roman" w:cs="Times New Roman"/>
          <w:sz w:val="12"/>
          <w:szCs w:val="12"/>
        </w:rPr>
        <w:t>3.2.3. Обеспечить целевое использование получаемых в соответствии с настоящим Договором субсидии.</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9B5878">
        <w:rPr>
          <w:rFonts w:ascii="Times New Roman" w:eastAsia="Calibri" w:hAnsi="Times New Roman" w:cs="Times New Roman"/>
          <w:sz w:val="12"/>
          <w:szCs w:val="12"/>
        </w:rPr>
        <w:t>3.3. Администрация муниципального района</w:t>
      </w:r>
      <w:r w:rsidRPr="002E29E8">
        <w:rPr>
          <w:rFonts w:ascii="Times New Roman" w:eastAsia="Calibri" w:hAnsi="Times New Roman" w:cs="Times New Roman"/>
          <w:sz w:val="12"/>
          <w:szCs w:val="12"/>
        </w:rPr>
        <w:t xml:space="preserve"> Сергиевский осуществляет обязательную проверку соблюдения условий, целей и порядка предоставления субсидии «Получателями субсидии». </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9B5878">
      <w:pPr>
        <w:tabs>
          <w:tab w:val="left" w:pos="284"/>
        </w:tabs>
        <w:spacing w:after="0" w:line="240" w:lineRule="auto"/>
        <w:jc w:val="center"/>
        <w:rPr>
          <w:rFonts w:ascii="Times New Roman" w:eastAsia="Calibri" w:hAnsi="Times New Roman" w:cs="Times New Roman"/>
          <w:sz w:val="12"/>
          <w:szCs w:val="12"/>
        </w:rPr>
      </w:pPr>
      <w:r w:rsidRPr="002E29E8">
        <w:rPr>
          <w:rFonts w:ascii="Times New Roman" w:eastAsia="Calibri" w:hAnsi="Times New Roman" w:cs="Times New Roman"/>
          <w:sz w:val="12"/>
          <w:szCs w:val="12"/>
        </w:rPr>
        <w:t>4. Расчеты по Договору</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bookmarkStart w:id="7" w:name="P312"/>
      <w:bookmarkEnd w:id="7"/>
      <w:r w:rsidRPr="002E29E8">
        <w:rPr>
          <w:rFonts w:ascii="Times New Roman" w:eastAsia="Calibri" w:hAnsi="Times New Roman" w:cs="Times New Roman"/>
          <w:sz w:val="12"/>
          <w:szCs w:val="12"/>
        </w:rPr>
        <w:t>4.1. Размер субсидии по настоящему Договору определен на основании расчетов, являющихся неотъемлемой частью настоящего Договора, и составляет    _______________ рублей (____________) без НДС.</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4.2. Перечисление субсидии производится «Администрацией» в течение 30 рабочих дней с момента заключения настоящего Договора.</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4.3. Получатель субсидии» не позднее 15 рабочих дней после получения субсидии представляет «Администрации» документы, подтверждающие оплату задолженности   за топливно-энергетические ресурсы.</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lastRenderedPageBreak/>
        <w:t>4.4. В случае установления факта излишне перечисленных субсидий в результате корректировок расчетов в целом за период «Получатель субсидии» обеспечивает их возврат в месячный срок со дня получения от «Администрации» письменного требования.</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9B5878">
      <w:pPr>
        <w:tabs>
          <w:tab w:val="left" w:pos="284"/>
        </w:tabs>
        <w:spacing w:after="0" w:line="240" w:lineRule="auto"/>
        <w:jc w:val="center"/>
        <w:rPr>
          <w:rFonts w:ascii="Times New Roman" w:eastAsia="Calibri" w:hAnsi="Times New Roman" w:cs="Times New Roman"/>
          <w:sz w:val="12"/>
          <w:szCs w:val="12"/>
        </w:rPr>
      </w:pPr>
      <w:r w:rsidRPr="002E29E8">
        <w:rPr>
          <w:rFonts w:ascii="Times New Roman" w:eastAsia="Calibri" w:hAnsi="Times New Roman" w:cs="Times New Roman"/>
          <w:sz w:val="12"/>
          <w:szCs w:val="12"/>
        </w:rPr>
        <w:t>5. Ответственность Сторон</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5.1. В случае выявления нарушений настоящего Договора, требований установленного Порядка предоставления субсидий «Администрация» в течение пяти рабочих дней с момента обнаружения нарушения направляет в письменной форме «Получателю субсидии» требование о возврате субсидии.</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«Получатель субсидии» в месячный срок со дня получения письменного требования о возврате субсидий обеспечивает их возврат в бюджет муниципального района Сергиевский.</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В случае невозврата субсидий в установленные сроки взыскание производится в соответствии с требованиями действующего законодательства.</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9B5878">
      <w:pPr>
        <w:tabs>
          <w:tab w:val="left" w:pos="284"/>
        </w:tabs>
        <w:spacing w:after="0" w:line="240" w:lineRule="auto"/>
        <w:jc w:val="center"/>
        <w:rPr>
          <w:rFonts w:ascii="Times New Roman" w:eastAsia="Calibri" w:hAnsi="Times New Roman" w:cs="Times New Roman"/>
          <w:sz w:val="12"/>
          <w:szCs w:val="12"/>
        </w:rPr>
      </w:pPr>
      <w:r w:rsidRPr="002E29E8">
        <w:rPr>
          <w:rFonts w:ascii="Times New Roman" w:eastAsia="Calibri" w:hAnsi="Times New Roman" w:cs="Times New Roman"/>
          <w:sz w:val="12"/>
          <w:szCs w:val="12"/>
        </w:rPr>
        <w:t>6. Срок действия Договора</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6.1. Настоящий Договор вступает в силу со дня его подписания обеими «Сторонами» и действует до полного исполнения обязательств по Договору.</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6.2. Настоящий Договор может быть расторгнут досрочно:</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по обоюдному согласию «Сторон»;</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в судебном порядке.</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6.3. Несоблюдение «Получателем субсидии» условий настоящего Договора является основанием для расторжения настоящего Договора.</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9B5878">
      <w:pPr>
        <w:tabs>
          <w:tab w:val="left" w:pos="284"/>
        </w:tabs>
        <w:spacing w:after="0" w:line="240" w:lineRule="auto"/>
        <w:jc w:val="center"/>
        <w:rPr>
          <w:rFonts w:ascii="Times New Roman" w:eastAsia="Calibri" w:hAnsi="Times New Roman" w:cs="Times New Roman"/>
          <w:sz w:val="12"/>
          <w:szCs w:val="12"/>
        </w:rPr>
      </w:pPr>
      <w:r w:rsidRPr="002E29E8">
        <w:rPr>
          <w:rFonts w:ascii="Times New Roman" w:eastAsia="Calibri" w:hAnsi="Times New Roman" w:cs="Times New Roman"/>
          <w:sz w:val="12"/>
          <w:szCs w:val="12"/>
        </w:rPr>
        <w:t>7. Особые условия</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7.1. Любые изменения в настоящий Договор вносятся только дополнительным соглашением «Сторон», заключивших настоящий Договор, которое будет являться его неотъемлемой частью.</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7.2. Настоящий Договор может быть изменен или дополнен по письменному соглашению «Сторон».</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7.3. Настоящий Договор заключен в двух экземплярах, имеющих равную юридическую силу, по 1 экземпляру для каждой из «Сторон».</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7.4. Все приложения к настоящему Договору являются его неотъемлемой частью.</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9B5878">
      <w:pPr>
        <w:tabs>
          <w:tab w:val="left" w:pos="284"/>
        </w:tabs>
        <w:spacing w:after="0" w:line="240" w:lineRule="auto"/>
        <w:jc w:val="center"/>
        <w:rPr>
          <w:rFonts w:ascii="Times New Roman" w:eastAsia="Calibri" w:hAnsi="Times New Roman" w:cs="Times New Roman"/>
          <w:sz w:val="12"/>
          <w:szCs w:val="12"/>
        </w:rPr>
      </w:pPr>
      <w:r w:rsidRPr="002E29E8">
        <w:rPr>
          <w:rFonts w:ascii="Times New Roman" w:eastAsia="Calibri" w:hAnsi="Times New Roman" w:cs="Times New Roman"/>
          <w:sz w:val="12"/>
          <w:szCs w:val="12"/>
        </w:rPr>
        <w:t>8. Юридические адреса и реквизиты Сторон</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tbl>
      <w:tblPr>
        <w:tblW w:w="0" w:type="auto"/>
        <w:tblLook w:val="01E0" w:firstRow="1" w:lastRow="1" w:firstColumn="1" w:lastColumn="1" w:noHBand="0" w:noVBand="0"/>
      </w:tblPr>
      <w:tblGrid>
        <w:gridCol w:w="4002"/>
        <w:gridCol w:w="3727"/>
      </w:tblGrid>
      <w:tr w:rsidR="002E29E8" w:rsidRPr="002E29E8" w:rsidTr="002E29E8">
        <w:tc>
          <w:tcPr>
            <w:tcW w:w="4888" w:type="dxa"/>
          </w:tcPr>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Глава муниципального района Сергиевский</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xml:space="preserve"> </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___________________________________</w:t>
            </w:r>
          </w:p>
        </w:tc>
        <w:tc>
          <w:tcPr>
            <w:tcW w:w="4595" w:type="dxa"/>
          </w:tcPr>
          <w:p w:rsidR="002E29E8" w:rsidRPr="002E29E8" w:rsidRDefault="002E29E8" w:rsidP="002E29E8">
            <w:pPr>
              <w:tabs>
                <w:tab w:val="left" w:pos="284"/>
              </w:tabs>
              <w:spacing w:after="0" w:line="240" w:lineRule="auto"/>
              <w:jc w:val="both"/>
              <w:rPr>
                <w:rFonts w:ascii="Times New Roman" w:eastAsia="Calibri" w:hAnsi="Times New Roman" w:cs="Times New Roman"/>
                <w:bCs/>
                <w:sz w:val="12"/>
                <w:szCs w:val="12"/>
              </w:rPr>
            </w:pPr>
            <w:r w:rsidRPr="002E29E8">
              <w:rPr>
                <w:rFonts w:ascii="Times New Roman" w:eastAsia="Calibri" w:hAnsi="Times New Roman" w:cs="Times New Roman"/>
                <w:bCs/>
                <w:sz w:val="12"/>
                <w:szCs w:val="12"/>
              </w:rPr>
              <w:t>Руководитель</w:t>
            </w:r>
          </w:p>
          <w:p w:rsidR="002E29E8" w:rsidRPr="002E29E8" w:rsidRDefault="002E29E8" w:rsidP="002E29E8">
            <w:pPr>
              <w:tabs>
                <w:tab w:val="left" w:pos="284"/>
              </w:tabs>
              <w:spacing w:after="0" w:line="240" w:lineRule="auto"/>
              <w:jc w:val="both"/>
              <w:rPr>
                <w:rFonts w:ascii="Times New Roman" w:eastAsia="Calibri" w:hAnsi="Times New Roman" w:cs="Times New Roman"/>
                <w:bCs/>
                <w:sz w:val="12"/>
                <w:szCs w:val="12"/>
              </w:rPr>
            </w:pPr>
          </w:p>
          <w:p w:rsidR="002E29E8" w:rsidRPr="002E29E8" w:rsidRDefault="002E29E8" w:rsidP="002E29E8">
            <w:pPr>
              <w:tabs>
                <w:tab w:val="left" w:pos="284"/>
              </w:tabs>
              <w:spacing w:after="0" w:line="240" w:lineRule="auto"/>
              <w:jc w:val="both"/>
              <w:rPr>
                <w:rFonts w:ascii="Times New Roman" w:eastAsia="Calibri" w:hAnsi="Times New Roman" w:cs="Times New Roman"/>
                <w:bCs/>
                <w:sz w:val="12"/>
                <w:szCs w:val="12"/>
              </w:rPr>
            </w:pPr>
            <w:r w:rsidRPr="002E29E8">
              <w:rPr>
                <w:rFonts w:ascii="Times New Roman" w:eastAsia="Calibri" w:hAnsi="Times New Roman" w:cs="Times New Roman"/>
                <w:bCs/>
                <w:sz w:val="12"/>
                <w:szCs w:val="12"/>
              </w:rPr>
              <w:t xml:space="preserve">                                 </w:t>
            </w:r>
          </w:p>
          <w:p w:rsidR="002E29E8" w:rsidRPr="002E29E8" w:rsidRDefault="009B5878" w:rsidP="002E29E8">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w:t>
            </w:r>
            <w:r w:rsidR="002E29E8" w:rsidRPr="002E29E8">
              <w:rPr>
                <w:rFonts w:ascii="Times New Roman" w:eastAsia="Calibri" w:hAnsi="Times New Roman" w:cs="Times New Roman"/>
                <w:bCs/>
                <w:sz w:val="12"/>
                <w:szCs w:val="12"/>
              </w:rPr>
              <w:t>__________________________</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tc>
      </w:tr>
    </w:tbl>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 xml:space="preserve">       м.п.</w:t>
      </w:r>
      <w:r w:rsidR="009B5878">
        <w:rPr>
          <w:rFonts w:ascii="Times New Roman" w:eastAsia="Calibri" w:hAnsi="Times New Roman" w:cs="Times New Roman"/>
          <w:sz w:val="12"/>
          <w:szCs w:val="12"/>
        </w:rPr>
        <w:t xml:space="preserve">                                                                                                                   </w:t>
      </w:r>
      <w:r w:rsidRPr="002E29E8">
        <w:rPr>
          <w:rFonts w:ascii="Times New Roman" w:eastAsia="Calibri" w:hAnsi="Times New Roman" w:cs="Times New Roman"/>
          <w:sz w:val="12"/>
          <w:szCs w:val="12"/>
        </w:rPr>
        <w:tab/>
        <w:t>м.п.</w:t>
      </w:r>
    </w:p>
    <w:p w:rsidR="009B5878" w:rsidRPr="002E29E8" w:rsidRDefault="009B5878" w:rsidP="009B587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9B5878" w:rsidRDefault="009B5878" w:rsidP="009B587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к Порядку предоставления субсидии</w:t>
      </w:r>
    </w:p>
    <w:p w:rsidR="009B5878" w:rsidRDefault="009B5878" w:rsidP="009B587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 xml:space="preserve"> из</w:t>
      </w:r>
      <w:r>
        <w:rPr>
          <w:rFonts w:ascii="Times New Roman" w:eastAsia="Calibri" w:hAnsi="Times New Roman" w:cs="Times New Roman"/>
          <w:i/>
          <w:sz w:val="12"/>
          <w:szCs w:val="12"/>
        </w:rPr>
        <w:t xml:space="preserve"> </w:t>
      </w:r>
      <w:r w:rsidRPr="002E29E8">
        <w:rPr>
          <w:rFonts w:ascii="Times New Roman" w:eastAsia="Calibri" w:hAnsi="Times New Roman" w:cs="Times New Roman"/>
          <w:i/>
          <w:sz w:val="12"/>
          <w:szCs w:val="12"/>
        </w:rPr>
        <w:t>бюджета муниципального района Сергиевский</w:t>
      </w:r>
      <w:r>
        <w:rPr>
          <w:rFonts w:ascii="Times New Roman" w:eastAsia="Calibri" w:hAnsi="Times New Roman" w:cs="Times New Roman"/>
          <w:i/>
          <w:sz w:val="12"/>
          <w:szCs w:val="12"/>
        </w:rPr>
        <w:t xml:space="preserve"> </w:t>
      </w:r>
      <w:r w:rsidRPr="002E29E8">
        <w:rPr>
          <w:rFonts w:ascii="Times New Roman" w:eastAsia="Calibri" w:hAnsi="Times New Roman" w:cs="Times New Roman"/>
          <w:i/>
          <w:sz w:val="12"/>
          <w:szCs w:val="12"/>
        </w:rPr>
        <w:t>Самарской области</w:t>
      </w:r>
    </w:p>
    <w:p w:rsidR="009B5878" w:rsidRDefault="009B5878" w:rsidP="009B587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 xml:space="preserve"> организациям коммунального комплекса,</w:t>
      </w:r>
      <w:r>
        <w:rPr>
          <w:rFonts w:ascii="Times New Roman" w:eastAsia="Calibri" w:hAnsi="Times New Roman" w:cs="Times New Roman"/>
          <w:i/>
          <w:sz w:val="12"/>
          <w:szCs w:val="12"/>
        </w:rPr>
        <w:t xml:space="preserve"> </w:t>
      </w:r>
      <w:r w:rsidRPr="002E29E8">
        <w:rPr>
          <w:rFonts w:ascii="Times New Roman" w:eastAsia="Calibri" w:hAnsi="Times New Roman" w:cs="Times New Roman"/>
          <w:i/>
          <w:sz w:val="12"/>
          <w:szCs w:val="12"/>
        </w:rPr>
        <w:t xml:space="preserve">осуществляющим деятельность </w:t>
      </w:r>
    </w:p>
    <w:p w:rsidR="009B5878" w:rsidRPr="002E29E8" w:rsidRDefault="009B5878" w:rsidP="009B587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на территории</w:t>
      </w:r>
      <w:r>
        <w:rPr>
          <w:rFonts w:ascii="Times New Roman" w:eastAsia="Calibri" w:hAnsi="Times New Roman" w:cs="Times New Roman"/>
          <w:i/>
          <w:sz w:val="12"/>
          <w:szCs w:val="12"/>
        </w:rPr>
        <w:t xml:space="preserve"> </w:t>
      </w:r>
      <w:r w:rsidRPr="002E29E8">
        <w:rPr>
          <w:rFonts w:ascii="Times New Roman" w:eastAsia="Calibri" w:hAnsi="Times New Roman" w:cs="Times New Roman"/>
          <w:i/>
          <w:sz w:val="12"/>
          <w:szCs w:val="12"/>
        </w:rPr>
        <w:t>муниципального района Сергиевский, на возмещение затрат</w:t>
      </w:r>
    </w:p>
    <w:p w:rsidR="009B5878" w:rsidRPr="002E29E8" w:rsidRDefault="009B5878" w:rsidP="009B587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в связи с возникновением задолженности по оплате</w:t>
      </w:r>
      <w:r>
        <w:rPr>
          <w:rFonts w:ascii="Times New Roman" w:eastAsia="Calibri" w:hAnsi="Times New Roman" w:cs="Times New Roman"/>
          <w:i/>
          <w:sz w:val="12"/>
          <w:szCs w:val="12"/>
        </w:rPr>
        <w:t xml:space="preserve"> </w:t>
      </w:r>
      <w:r w:rsidRPr="002E29E8">
        <w:rPr>
          <w:rFonts w:ascii="Times New Roman" w:eastAsia="Calibri" w:hAnsi="Times New Roman" w:cs="Times New Roman"/>
          <w:i/>
          <w:sz w:val="12"/>
          <w:szCs w:val="12"/>
        </w:rPr>
        <w:t>за потребленные топливно-энергетические ресурсы</w:t>
      </w:r>
    </w:p>
    <w:p w:rsidR="009B5878" w:rsidRDefault="009B5878" w:rsidP="009B587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в рамках организации и осуществления мероприятий</w:t>
      </w:r>
      <w:r>
        <w:rPr>
          <w:rFonts w:ascii="Times New Roman" w:eastAsia="Calibri" w:hAnsi="Times New Roman" w:cs="Times New Roman"/>
          <w:i/>
          <w:sz w:val="12"/>
          <w:szCs w:val="12"/>
        </w:rPr>
        <w:t xml:space="preserve"> по бесперебойному снабжению</w:t>
      </w:r>
    </w:p>
    <w:p w:rsidR="009B5878" w:rsidRDefault="009B5878" w:rsidP="009B5878">
      <w:pPr>
        <w:tabs>
          <w:tab w:val="left" w:pos="284"/>
        </w:tabs>
        <w:spacing w:after="0" w:line="240" w:lineRule="auto"/>
        <w:jc w:val="right"/>
        <w:rPr>
          <w:rFonts w:ascii="Times New Roman" w:eastAsia="Calibri" w:hAnsi="Times New Roman" w:cs="Times New Roman"/>
          <w:i/>
          <w:sz w:val="12"/>
          <w:szCs w:val="12"/>
        </w:rPr>
      </w:pPr>
      <w:r w:rsidRPr="002E29E8">
        <w:rPr>
          <w:rFonts w:ascii="Times New Roman" w:eastAsia="Calibri" w:hAnsi="Times New Roman" w:cs="Times New Roman"/>
          <w:i/>
          <w:sz w:val="12"/>
          <w:szCs w:val="12"/>
        </w:rPr>
        <w:t>населения коммунальными услугами в 2024году</w:t>
      </w:r>
    </w:p>
    <w:p w:rsidR="009B5878" w:rsidRDefault="002E29E8" w:rsidP="009B5878">
      <w:pPr>
        <w:tabs>
          <w:tab w:val="left" w:pos="284"/>
        </w:tabs>
        <w:spacing w:after="0" w:line="240" w:lineRule="auto"/>
        <w:jc w:val="center"/>
        <w:rPr>
          <w:rFonts w:ascii="Times New Roman" w:eastAsia="Calibri" w:hAnsi="Times New Roman" w:cs="Times New Roman"/>
          <w:b/>
          <w:sz w:val="12"/>
          <w:szCs w:val="12"/>
        </w:rPr>
      </w:pPr>
      <w:r w:rsidRPr="009B5878">
        <w:rPr>
          <w:rFonts w:ascii="Times New Roman" w:eastAsia="Calibri" w:hAnsi="Times New Roman" w:cs="Times New Roman"/>
          <w:b/>
          <w:sz w:val="12"/>
          <w:szCs w:val="12"/>
        </w:rPr>
        <w:t>Отчет о целевом использовании средств,</w:t>
      </w:r>
    </w:p>
    <w:p w:rsidR="009B5878" w:rsidRDefault="002E29E8" w:rsidP="009B5878">
      <w:pPr>
        <w:tabs>
          <w:tab w:val="left" w:pos="284"/>
        </w:tabs>
        <w:spacing w:after="0" w:line="240" w:lineRule="auto"/>
        <w:jc w:val="center"/>
        <w:rPr>
          <w:rFonts w:ascii="Times New Roman" w:eastAsia="Calibri" w:hAnsi="Times New Roman" w:cs="Times New Roman"/>
          <w:b/>
          <w:sz w:val="12"/>
          <w:szCs w:val="12"/>
        </w:rPr>
      </w:pPr>
      <w:r w:rsidRPr="009B5878">
        <w:rPr>
          <w:rFonts w:ascii="Times New Roman" w:eastAsia="Calibri" w:hAnsi="Times New Roman" w:cs="Times New Roman"/>
          <w:b/>
          <w:sz w:val="12"/>
          <w:szCs w:val="12"/>
        </w:rPr>
        <w:t xml:space="preserve"> </w:t>
      </w:r>
      <w:r w:rsidR="009B5878" w:rsidRPr="009B5878">
        <w:rPr>
          <w:rFonts w:ascii="Times New Roman" w:eastAsia="Calibri" w:hAnsi="Times New Roman" w:cs="Times New Roman"/>
          <w:b/>
          <w:sz w:val="12"/>
          <w:szCs w:val="12"/>
        </w:rPr>
        <w:t>П</w:t>
      </w:r>
      <w:r w:rsidRPr="009B5878">
        <w:rPr>
          <w:rFonts w:ascii="Times New Roman" w:eastAsia="Calibri" w:hAnsi="Times New Roman" w:cs="Times New Roman"/>
          <w:b/>
          <w:sz w:val="12"/>
          <w:szCs w:val="12"/>
        </w:rPr>
        <w:t>редоставленных</w:t>
      </w:r>
      <w:r w:rsidR="009B5878">
        <w:rPr>
          <w:rFonts w:ascii="Times New Roman" w:eastAsia="Calibri" w:hAnsi="Times New Roman" w:cs="Times New Roman"/>
          <w:b/>
          <w:sz w:val="12"/>
          <w:szCs w:val="12"/>
        </w:rPr>
        <w:t xml:space="preserve"> </w:t>
      </w:r>
      <w:r w:rsidRPr="009B5878">
        <w:rPr>
          <w:rFonts w:ascii="Times New Roman" w:eastAsia="Calibri" w:hAnsi="Times New Roman" w:cs="Times New Roman"/>
          <w:b/>
          <w:sz w:val="12"/>
          <w:szCs w:val="12"/>
        </w:rPr>
        <w:t xml:space="preserve">из бюджета муниципального района Сергиевский Самарской области </w:t>
      </w:r>
    </w:p>
    <w:p w:rsidR="009B5878" w:rsidRDefault="002E29E8" w:rsidP="009B5878">
      <w:pPr>
        <w:tabs>
          <w:tab w:val="left" w:pos="284"/>
        </w:tabs>
        <w:spacing w:after="0" w:line="240" w:lineRule="auto"/>
        <w:jc w:val="center"/>
        <w:rPr>
          <w:rFonts w:ascii="Times New Roman" w:eastAsia="Calibri" w:hAnsi="Times New Roman" w:cs="Times New Roman"/>
          <w:b/>
          <w:sz w:val="12"/>
          <w:szCs w:val="12"/>
        </w:rPr>
      </w:pPr>
      <w:r w:rsidRPr="009B5878">
        <w:rPr>
          <w:rFonts w:ascii="Times New Roman" w:eastAsia="Calibri" w:hAnsi="Times New Roman" w:cs="Times New Roman"/>
          <w:b/>
          <w:sz w:val="12"/>
          <w:szCs w:val="12"/>
        </w:rPr>
        <w:t>на возмещение</w:t>
      </w:r>
      <w:r w:rsidR="009B5878">
        <w:rPr>
          <w:rFonts w:ascii="Times New Roman" w:eastAsia="Calibri" w:hAnsi="Times New Roman" w:cs="Times New Roman"/>
          <w:b/>
          <w:sz w:val="12"/>
          <w:szCs w:val="12"/>
        </w:rPr>
        <w:t xml:space="preserve"> </w:t>
      </w:r>
      <w:r w:rsidRPr="009B5878">
        <w:rPr>
          <w:rFonts w:ascii="Times New Roman" w:eastAsia="Calibri" w:hAnsi="Times New Roman" w:cs="Times New Roman"/>
          <w:b/>
          <w:sz w:val="12"/>
          <w:szCs w:val="12"/>
        </w:rPr>
        <w:t xml:space="preserve">затрат в связи с возникновением задолженности по оплате за потребленные топливно-энергетические ресурсы </w:t>
      </w:r>
    </w:p>
    <w:p w:rsidR="002E29E8" w:rsidRPr="002E29E8" w:rsidRDefault="002E29E8" w:rsidP="009B5878">
      <w:pPr>
        <w:tabs>
          <w:tab w:val="left" w:pos="284"/>
        </w:tabs>
        <w:spacing w:after="0" w:line="240" w:lineRule="auto"/>
        <w:jc w:val="center"/>
        <w:rPr>
          <w:rFonts w:ascii="Times New Roman" w:eastAsia="Calibri" w:hAnsi="Times New Roman" w:cs="Times New Roman"/>
          <w:sz w:val="12"/>
          <w:szCs w:val="12"/>
        </w:rPr>
      </w:pPr>
      <w:r w:rsidRPr="009B5878">
        <w:rPr>
          <w:rFonts w:ascii="Times New Roman" w:eastAsia="Calibri" w:hAnsi="Times New Roman" w:cs="Times New Roman"/>
          <w:b/>
          <w:sz w:val="12"/>
          <w:szCs w:val="12"/>
        </w:rPr>
        <w:t>в рамках организации и осуществления</w:t>
      </w:r>
      <w:r w:rsidR="009B5878" w:rsidRPr="009B5878">
        <w:rPr>
          <w:rFonts w:ascii="Times New Roman" w:eastAsia="Calibri" w:hAnsi="Times New Roman" w:cs="Times New Roman"/>
          <w:b/>
          <w:sz w:val="12"/>
          <w:szCs w:val="12"/>
        </w:rPr>
        <w:t xml:space="preserve"> </w:t>
      </w:r>
      <w:r w:rsidRPr="009B5878">
        <w:rPr>
          <w:rFonts w:ascii="Times New Roman" w:eastAsia="Calibri" w:hAnsi="Times New Roman" w:cs="Times New Roman"/>
          <w:b/>
          <w:sz w:val="12"/>
          <w:szCs w:val="12"/>
        </w:rPr>
        <w:t>мероприятии по бесперебойному снабжению населения</w:t>
      </w:r>
      <w:r w:rsidR="009B5878">
        <w:rPr>
          <w:rFonts w:ascii="Times New Roman" w:eastAsia="Calibri" w:hAnsi="Times New Roman" w:cs="Times New Roman"/>
          <w:b/>
          <w:sz w:val="12"/>
          <w:szCs w:val="12"/>
        </w:rPr>
        <w:t xml:space="preserve"> </w:t>
      </w:r>
      <w:r w:rsidRPr="009B5878">
        <w:rPr>
          <w:rFonts w:ascii="Times New Roman" w:eastAsia="Calibri" w:hAnsi="Times New Roman" w:cs="Times New Roman"/>
          <w:b/>
          <w:sz w:val="12"/>
          <w:szCs w:val="12"/>
        </w:rPr>
        <w:t>коммунальными услугами в 2024 году</w:t>
      </w:r>
    </w:p>
    <w:tbl>
      <w:tblPr>
        <w:tblW w:w="5000" w:type="pct"/>
        <w:tblCellMar>
          <w:left w:w="0" w:type="dxa"/>
          <w:right w:w="0" w:type="dxa"/>
        </w:tblCellMar>
        <w:tblLook w:val="0000" w:firstRow="0" w:lastRow="0" w:firstColumn="0" w:lastColumn="0" w:noHBand="0" w:noVBand="0"/>
      </w:tblPr>
      <w:tblGrid>
        <w:gridCol w:w="755"/>
        <w:gridCol w:w="1876"/>
        <w:gridCol w:w="794"/>
        <w:gridCol w:w="1435"/>
        <w:gridCol w:w="2663"/>
      </w:tblGrid>
      <w:tr w:rsidR="002E29E8" w:rsidRPr="002E29E8" w:rsidTr="009B5878">
        <w:trPr>
          <w:trHeight w:val="20"/>
        </w:trPr>
        <w:tc>
          <w:tcPr>
            <w:tcW w:w="501" w:type="pct"/>
            <w:tcBorders>
              <w:top w:val="single" w:sz="6" w:space="0" w:color="auto"/>
              <w:left w:val="single" w:sz="6" w:space="0" w:color="auto"/>
              <w:bottom w:val="single" w:sz="4" w:space="0" w:color="auto"/>
              <w:right w:val="single" w:sz="6" w:space="0" w:color="auto"/>
            </w:tcBorders>
            <w:shd w:val="clear" w:color="auto" w:fill="FFFFFF"/>
          </w:tcPr>
          <w:p w:rsidR="002E29E8" w:rsidRPr="002E29E8" w:rsidRDefault="002E29E8" w:rsidP="009B5878">
            <w:pPr>
              <w:tabs>
                <w:tab w:val="left" w:pos="284"/>
              </w:tabs>
              <w:spacing w:after="0" w:line="240" w:lineRule="auto"/>
              <w:rPr>
                <w:rFonts w:ascii="Times New Roman" w:eastAsia="Calibri" w:hAnsi="Times New Roman" w:cs="Times New Roman"/>
                <w:sz w:val="12"/>
                <w:szCs w:val="12"/>
              </w:rPr>
            </w:pPr>
            <w:r w:rsidRPr="002E29E8">
              <w:rPr>
                <w:rFonts w:ascii="Times New Roman" w:eastAsia="Calibri" w:hAnsi="Times New Roman" w:cs="Times New Roman"/>
                <w:sz w:val="12"/>
                <w:szCs w:val="12"/>
              </w:rPr>
              <w:t>N п/п</w:t>
            </w:r>
          </w:p>
        </w:tc>
        <w:tc>
          <w:tcPr>
            <w:tcW w:w="1247" w:type="pct"/>
            <w:tcBorders>
              <w:top w:val="single" w:sz="6" w:space="0" w:color="auto"/>
              <w:left w:val="single" w:sz="6" w:space="0" w:color="auto"/>
              <w:bottom w:val="single" w:sz="4" w:space="0" w:color="auto"/>
              <w:right w:val="single" w:sz="6" w:space="0" w:color="auto"/>
            </w:tcBorders>
            <w:shd w:val="clear" w:color="auto" w:fill="FFFFFF"/>
          </w:tcPr>
          <w:p w:rsidR="002E29E8" w:rsidRPr="002E29E8" w:rsidRDefault="002E29E8" w:rsidP="009B5878">
            <w:pPr>
              <w:tabs>
                <w:tab w:val="left" w:pos="284"/>
              </w:tabs>
              <w:spacing w:after="0" w:line="240" w:lineRule="auto"/>
              <w:rPr>
                <w:rFonts w:ascii="Times New Roman" w:eastAsia="Calibri" w:hAnsi="Times New Roman" w:cs="Times New Roman"/>
                <w:sz w:val="12"/>
                <w:szCs w:val="12"/>
              </w:rPr>
            </w:pPr>
            <w:r w:rsidRPr="002E29E8">
              <w:rPr>
                <w:rFonts w:ascii="Times New Roman" w:eastAsia="Calibri" w:hAnsi="Times New Roman" w:cs="Times New Roman"/>
                <w:sz w:val="12"/>
                <w:szCs w:val="12"/>
              </w:rPr>
              <w:t>Показатели</w:t>
            </w:r>
          </w:p>
        </w:tc>
        <w:tc>
          <w:tcPr>
            <w:tcW w:w="528" w:type="pct"/>
            <w:tcBorders>
              <w:top w:val="single" w:sz="6" w:space="0" w:color="auto"/>
              <w:left w:val="single" w:sz="6" w:space="0" w:color="auto"/>
              <w:bottom w:val="single" w:sz="4" w:space="0" w:color="auto"/>
              <w:right w:val="single" w:sz="6" w:space="0" w:color="auto"/>
            </w:tcBorders>
            <w:shd w:val="clear" w:color="auto" w:fill="FFFFFF"/>
          </w:tcPr>
          <w:p w:rsidR="002E29E8" w:rsidRPr="002E29E8" w:rsidRDefault="002E29E8" w:rsidP="009B5878">
            <w:pPr>
              <w:tabs>
                <w:tab w:val="left" w:pos="284"/>
              </w:tabs>
              <w:spacing w:after="0" w:line="240" w:lineRule="auto"/>
              <w:rPr>
                <w:rFonts w:ascii="Times New Roman" w:eastAsia="Calibri" w:hAnsi="Times New Roman" w:cs="Times New Roman"/>
                <w:sz w:val="12"/>
                <w:szCs w:val="12"/>
              </w:rPr>
            </w:pPr>
            <w:r w:rsidRPr="002E29E8">
              <w:rPr>
                <w:rFonts w:ascii="Times New Roman" w:eastAsia="Calibri" w:hAnsi="Times New Roman" w:cs="Times New Roman"/>
                <w:sz w:val="12"/>
                <w:szCs w:val="12"/>
              </w:rPr>
              <w:t>Дата</w:t>
            </w:r>
          </w:p>
        </w:tc>
        <w:tc>
          <w:tcPr>
            <w:tcW w:w="954" w:type="pct"/>
            <w:tcBorders>
              <w:top w:val="single" w:sz="6" w:space="0" w:color="auto"/>
              <w:left w:val="single" w:sz="6" w:space="0" w:color="auto"/>
              <w:bottom w:val="single" w:sz="4" w:space="0" w:color="auto"/>
              <w:right w:val="single" w:sz="6" w:space="0" w:color="auto"/>
            </w:tcBorders>
            <w:shd w:val="clear" w:color="auto" w:fill="FFFFFF"/>
          </w:tcPr>
          <w:p w:rsidR="002E29E8" w:rsidRPr="002E29E8" w:rsidRDefault="002E29E8" w:rsidP="009B5878">
            <w:pPr>
              <w:tabs>
                <w:tab w:val="left" w:pos="284"/>
              </w:tabs>
              <w:spacing w:after="0" w:line="240" w:lineRule="auto"/>
              <w:rPr>
                <w:rFonts w:ascii="Times New Roman" w:eastAsia="Calibri" w:hAnsi="Times New Roman" w:cs="Times New Roman"/>
                <w:sz w:val="12"/>
                <w:szCs w:val="12"/>
              </w:rPr>
            </w:pPr>
            <w:r w:rsidRPr="002E29E8">
              <w:rPr>
                <w:rFonts w:ascii="Times New Roman" w:eastAsia="Calibri" w:hAnsi="Times New Roman" w:cs="Times New Roman"/>
                <w:sz w:val="12"/>
                <w:szCs w:val="12"/>
              </w:rPr>
              <w:t>Сумма, руб.</w:t>
            </w:r>
          </w:p>
        </w:tc>
        <w:tc>
          <w:tcPr>
            <w:tcW w:w="1770" w:type="pct"/>
            <w:tcBorders>
              <w:top w:val="single" w:sz="6" w:space="0" w:color="auto"/>
              <w:left w:val="single" w:sz="6" w:space="0" w:color="auto"/>
              <w:bottom w:val="single" w:sz="4" w:space="0" w:color="auto"/>
              <w:right w:val="single" w:sz="6" w:space="0" w:color="auto"/>
            </w:tcBorders>
            <w:shd w:val="clear" w:color="auto" w:fill="FFFFFF"/>
          </w:tcPr>
          <w:p w:rsidR="002E29E8" w:rsidRPr="002E29E8" w:rsidRDefault="002E29E8" w:rsidP="009B5878">
            <w:pPr>
              <w:tabs>
                <w:tab w:val="left" w:pos="284"/>
              </w:tabs>
              <w:spacing w:after="0" w:line="240" w:lineRule="auto"/>
              <w:rPr>
                <w:rFonts w:ascii="Times New Roman" w:eastAsia="Calibri" w:hAnsi="Times New Roman" w:cs="Times New Roman"/>
                <w:sz w:val="12"/>
                <w:szCs w:val="12"/>
              </w:rPr>
            </w:pPr>
            <w:r w:rsidRPr="002E29E8">
              <w:rPr>
                <w:rFonts w:ascii="Times New Roman" w:eastAsia="Calibri" w:hAnsi="Times New Roman" w:cs="Times New Roman"/>
                <w:sz w:val="12"/>
                <w:szCs w:val="12"/>
              </w:rPr>
              <w:t>Реквизиты платежных</w:t>
            </w:r>
            <w:r w:rsidR="009B5878">
              <w:rPr>
                <w:rFonts w:ascii="Times New Roman" w:eastAsia="Calibri" w:hAnsi="Times New Roman" w:cs="Times New Roman"/>
                <w:sz w:val="12"/>
                <w:szCs w:val="12"/>
              </w:rPr>
              <w:t xml:space="preserve"> </w:t>
            </w:r>
            <w:r w:rsidRPr="002E29E8">
              <w:rPr>
                <w:rFonts w:ascii="Times New Roman" w:eastAsia="Calibri" w:hAnsi="Times New Roman" w:cs="Times New Roman"/>
                <w:sz w:val="12"/>
                <w:szCs w:val="12"/>
              </w:rPr>
              <w:t>документов, с указанием</w:t>
            </w:r>
          </w:p>
          <w:p w:rsidR="002E29E8" w:rsidRPr="002E29E8" w:rsidRDefault="002E29E8" w:rsidP="009B5878">
            <w:pPr>
              <w:tabs>
                <w:tab w:val="left" w:pos="284"/>
              </w:tabs>
              <w:spacing w:after="0" w:line="240" w:lineRule="auto"/>
              <w:rPr>
                <w:rFonts w:ascii="Times New Roman" w:eastAsia="Calibri" w:hAnsi="Times New Roman" w:cs="Times New Roman"/>
                <w:sz w:val="12"/>
                <w:szCs w:val="12"/>
              </w:rPr>
            </w:pPr>
            <w:r w:rsidRPr="002E29E8">
              <w:rPr>
                <w:rFonts w:ascii="Times New Roman" w:eastAsia="Calibri" w:hAnsi="Times New Roman" w:cs="Times New Roman"/>
                <w:sz w:val="12"/>
                <w:szCs w:val="12"/>
              </w:rPr>
              <w:t>получателя субсидии</w:t>
            </w:r>
          </w:p>
        </w:tc>
      </w:tr>
      <w:tr w:rsidR="002E29E8" w:rsidRPr="002E29E8" w:rsidTr="009B5878">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cPr>
          <w:p w:rsidR="002E29E8" w:rsidRPr="002E29E8" w:rsidRDefault="002E29E8" w:rsidP="009B5878">
            <w:pPr>
              <w:tabs>
                <w:tab w:val="left" w:pos="284"/>
              </w:tabs>
              <w:spacing w:after="0" w:line="240" w:lineRule="auto"/>
              <w:rPr>
                <w:rFonts w:ascii="Times New Roman" w:eastAsia="Calibri" w:hAnsi="Times New Roman" w:cs="Times New Roman"/>
                <w:sz w:val="12"/>
                <w:szCs w:val="12"/>
              </w:rPr>
            </w:pPr>
            <w:r w:rsidRPr="002E29E8">
              <w:rPr>
                <w:rFonts w:ascii="Times New Roman" w:eastAsia="Calibri" w:hAnsi="Times New Roman" w:cs="Times New Roman"/>
                <w:sz w:val="12"/>
                <w:szCs w:val="12"/>
              </w:rPr>
              <w:t>1. 2.</w:t>
            </w:r>
          </w:p>
        </w:tc>
        <w:tc>
          <w:tcPr>
            <w:tcW w:w="1247" w:type="pct"/>
            <w:tcBorders>
              <w:top w:val="single" w:sz="4" w:space="0" w:color="auto"/>
              <w:left w:val="single" w:sz="4" w:space="0" w:color="auto"/>
              <w:bottom w:val="single" w:sz="4" w:space="0" w:color="auto"/>
              <w:right w:val="single" w:sz="4" w:space="0" w:color="auto"/>
            </w:tcBorders>
            <w:shd w:val="clear" w:color="auto" w:fill="FFFFFF"/>
          </w:tcPr>
          <w:p w:rsidR="002E29E8" w:rsidRPr="002E29E8" w:rsidRDefault="002E29E8" w:rsidP="009B5878">
            <w:pPr>
              <w:tabs>
                <w:tab w:val="left" w:pos="284"/>
              </w:tabs>
              <w:spacing w:after="0" w:line="240" w:lineRule="auto"/>
              <w:rPr>
                <w:rFonts w:ascii="Times New Roman" w:eastAsia="Calibri" w:hAnsi="Times New Roman" w:cs="Times New Roman"/>
                <w:sz w:val="12"/>
                <w:szCs w:val="12"/>
              </w:rPr>
            </w:pPr>
            <w:r w:rsidRPr="002E29E8">
              <w:rPr>
                <w:rFonts w:ascii="Times New Roman" w:eastAsia="Calibri" w:hAnsi="Times New Roman" w:cs="Times New Roman"/>
                <w:sz w:val="12"/>
                <w:szCs w:val="12"/>
              </w:rPr>
              <w:t>Получено средств</w:t>
            </w:r>
          </w:p>
          <w:p w:rsidR="002E29E8" w:rsidRPr="002E29E8" w:rsidRDefault="002E29E8" w:rsidP="009B5878">
            <w:pPr>
              <w:tabs>
                <w:tab w:val="left" w:pos="284"/>
              </w:tabs>
              <w:spacing w:after="0" w:line="240" w:lineRule="auto"/>
              <w:rPr>
                <w:rFonts w:ascii="Times New Roman" w:eastAsia="Calibri" w:hAnsi="Times New Roman" w:cs="Times New Roman"/>
                <w:sz w:val="12"/>
                <w:szCs w:val="12"/>
              </w:rPr>
            </w:pPr>
            <w:r w:rsidRPr="002E29E8">
              <w:rPr>
                <w:rFonts w:ascii="Times New Roman" w:eastAsia="Calibri" w:hAnsi="Times New Roman" w:cs="Times New Roman"/>
                <w:sz w:val="12"/>
                <w:szCs w:val="12"/>
              </w:rPr>
              <w:t>Использовано средств</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2E29E8" w:rsidRPr="002E29E8" w:rsidRDefault="002E29E8" w:rsidP="009B5878">
            <w:pPr>
              <w:tabs>
                <w:tab w:val="left" w:pos="284"/>
              </w:tabs>
              <w:spacing w:after="0" w:line="240" w:lineRule="auto"/>
              <w:rPr>
                <w:rFonts w:ascii="Times New Roman" w:eastAsia="Calibri" w:hAnsi="Times New Roman" w:cs="Times New Roman"/>
                <w:sz w:val="12"/>
                <w:szCs w:val="12"/>
              </w:rPr>
            </w:pPr>
          </w:p>
        </w:tc>
        <w:tc>
          <w:tcPr>
            <w:tcW w:w="954" w:type="pct"/>
            <w:tcBorders>
              <w:top w:val="single" w:sz="4" w:space="0" w:color="auto"/>
              <w:left w:val="single" w:sz="4" w:space="0" w:color="auto"/>
              <w:bottom w:val="single" w:sz="4" w:space="0" w:color="auto"/>
              <w:right w:val="single" w:sz="4" w:space="0" w:color="auto"/>
            </w:tcBorders>
            <w:shd w:val="clear" w:color="auto" w:fill="FFFFFF"/>
          </w:tcPr>
          <w:p w:rsidR="002E29E8" w:rsidRPr="002E29E8" w:rsidRDefault="002E29E8" w:rsidP="009B5878">
            <w:pPr>
              <w:tabs>
                <w:tab w:val="left" w:pos="284"/>
              </w:tabs>
              <w:spacing w:after="0" w:line="240" w:lineRule="auto"/>
              <w:rPr>
                <w:rFonts w:ascii="Times New Roman" w:eastAsia="Calibri" w:hAnsi="Times New Roman" w:cs="Times New Roman"/>
                <w:sz w:val="12"/>
                <w:szCs w:val="12"/>
              </w:rPr>
            </w:pPr>
          </w:p>
        </w:tc>
        <w:tc>
          <w:tcPr>
            <w:tcW w:w="1770" w:type="pct"/>
            <w:tcBorders>
              <w:top w:val="single" w:sz="4" w:space="0" w:color="auto"/>
              <w:left w:val="single" w:sz="4" w:space="0" w:color="auto"/>
              <w:bottom w:val="single" w:sz="4" w:space="0" w:color="auto"/>
              <w:right w:val="single" w:sz="4" w:space="0" w:color="auto"/>
            </w:tcBorders>
            <w:shd w:val="clear" w:color="auto" w:fill="FFFFFF"/>
          </w:tcPr>
          <w:p w:rsidR="002E29E8" w:rsidRPr="002E29E8" w:rsidRDefault="002E29E8" w:rsidP="009B5878">
            <w:pPr>
              <w:tabs>
                <w:tab w:val="left" w:pos="284"/>
              </w:tabs>
              <w:spacing w:after="0" w:line="240" w:lineRule="auto"/>
              <w:rPr>
                <w:rFonts w:ascii="Times New Roman" w:eastAsia="Calibri" w:hAnsi="Times New Roman" w:cs="Times New Roman"/>
                <w:sz w:val="12"/>
                <w:szCs w:val="12"/>
              </w:rPr>
            </w:pPr>
          </w:p>
        </w:tc>
      </w:tr>
    </w:tbl>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Руководитель организации</w:t>
      </w: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rPr>
        <w:tab/>
      </w:r>
      <w:r w:rsidR="009B5878">
        <w:rPr>
          <w:rFonts w:ascii="Times New Roman" w:eastAsia="Calibri" w:hAnsi="Times New Roman" w:cs="Times New Roman"/>
          <w:sz w:val="12"/>
          <w:szCs w:val="12"/>
        </w:rPr>
        <w:t xml:space="preserve">                                                 </w:t>
      </w:r>
      <w:r w:rsidRPr="002E29E8">
        <w:rPr>
          <w:rFonts w:ascii="Times New Roman" w:eastAsia="Calibri" w:hAnsi="Times New Roman" w:cs="Times New Roman"/>
          <w:sz w:val="12"/>
          <w:szCs w:val="12"/>
          <w:u w:val="single"/>
        </w:rPr>
        <w:tab/>
      </w:r>
      <w:r w:rsidRPr="002E29E8">
        <w:rPr>
          <w:rFonts w:ascii="Times New Roman" w:eastAsia="Calibri" w:hAnsi="Times New Roman" w:cs="Times New Roman"/>
          <w:sz w:val="12"/>
          <w:szCs w:val="12"/>
          <w:u w:val="single"/>
        </w:rPr>
        <w:tab/>
      </w:r>
      <w:r w:rsidRPr="002E29E8">
        <w:rPr>
          <w:rFonts w:ascii="Times New Roman" w:eastAsia="Calibri" w:hAnsi="Times New Roman" w:cs="Times New Roman"/>
          <w:sz w:val="12"/>
          <w:szCs w:val="12"/>
          <w:u w:val="single"/>
        </w:rPr>
        <w:tab/>
      </w:r>
      <w:r w:rsidRPr="002E29E8">
        <w:rPr>
          <w:rFonts w:ascii="Times New Roman" w:eastAsia="Calibri" w:hAnsi="Times New Roman" w:cs="Times New Roman"/>
          <w:sz w:val="12"/>
          <w:szCs w:val="12"/>
          <w:u w:val="single"/>
        </w:rPr>
        <w:tab/>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rPr>
        <w:tab/>
      </w:r>
      <w:r w:rsidR="009B5878">
        <w:rPr>
          <w:rFonts w:ascii="Times New Roman" w:eastAsia="Calibri" w:hAnsi="Times New Roman" w:cs="Times New Roman"/>
          <w:sz w:val="12"/>
          <w:szCs w:val="12"/>
        </w:rPr>
        <w:t xml:space="preserve">                        </w:t>
      </w:r>
      <w:r w:rsidRPr="002E29E8">
        <w:rPr>
          <w:rFonts w:ascii="Times New Roman" w:eastAsia="Calibri" w:hAnsi="Times New Roman" w:cs="Times New Roman"/>
          <w:sz w:val="12"/>
          <w:szCs w:val="12"/>
        </w:rPr>
        <w:tab/>
        <w:t xml:space="preserve">    (расшифровка подписи)</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Главный бухгалтер</w:t>
      </w: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u w:val="single"/>
        </w:rPr>
        <w:tab/>
      </w:r>
      <w:r w:rsidRPr="002E29E8">
        <w:rPr>
          <w:rFonts w:ascii="Times New Roman" w:eastAsia="Calibri" w:hAnsi="Times New Roman" w:cs="Times New Roman"/>
          <w:sz w:val="12"/>
          <w:szCs w:val="12"/>
          <w:u w:val="single"/>
        </w:rPr>
        <w:tab/>
      </w:r>
      <w:r w:rsidRPr="002E29E8">
        <w:rPr>
          <w:rFonts w:ascii="Times New Roman" w:eastAsia="Calibri" w:hAnsi="Times New Roman" w:cs="Times New Roman"/>
          <w:sz w:val="12"/>
          <w:szCs w:val="12"/>
          <w:u w:val="single"/>
        </w:rPr>
        <w:tab/>
      </w:r>
      <w:r w:rsidRPr="002E29E8">
        <w:rPr>
          <w:rFonts w:ascii="Times New Roman" w:eastAsia="Calibri" w:hAnsi="Times New Roman" w:cs="Times New Roman"/>
          <w:sz w:val="12"/>
          <w:szCs w:val="12"/>
          <w:u w:val="single"/>
        </w:rPr>
        <w:tab/>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rPr>
        <w:tab/>
      </w:r>
      <w:r w:rsidRPr="002E29E8">
        <w:rPr>
          <w:rFonts w:ascii="Times New Roman" w:eastAsia="Calibri" w:hAnsi="Times New Roman" w:cs="Times New Roman"/>
          <w:sz w:val="12"/>
          <w:szCs w:val="12"/>
        </w:rPr>
        <w:tab/>
      </w:r>
      <w:r w:rsidR="009B5878">
        <w:rPr>
          <w:rFonts w:ascii="Times New Roman" w:eastAsia="Calibri" w:hAnsi="Times New Roman" w:cs="Times New Roman"/>
          <w:sz w:val="12"/>
          <w:szCs w:val="12"/>
        </w:rPr>
        <w:t xml:space="preserve">                         </w:t>
      </w:r>
      <w:r w:rsidRPr="002E29E8">
        <w:rPr>
          <w:rFonts w:ascii="Times New Roman" w:eastAsia="Calibri" w:hAnsi="Times New Roman" w:cs="Times New Roman"/>
          <w:sz w:val="12"/>
          <w:szCs w:val="12"/>
        </w:rPr>
        <w:tab/>
        <w:t xml:space="preserve">    (расшифровка подписи)</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E003A9" w:rsidRPr="006E2C05" w:rsidRDefault="00E003A9" w:rsidP="00E003A9">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E003A9" w:rsidRPr="006E2C05" w:rsidRDefault="00E003A9" w:rsidP="00E003A9">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E003A9" w:rsidRPr="006E2C05" w:rsidRDefault="00E003A9" w:rsidP="00E003A9">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E003A9" w:rsidRPr="006E2C05" w:rsidRDefault="00E003A9" w:rsidP="00E003A9">
      <w:pPr>
        <w:tabs>
          <w:tab w:val="left" w:pos="284"/>
        </w:tabs>
        <w:spacing w:after="0" w:line="240" w:lineRule="auto"/>
        <w:jc w:val="center"/>
        <w:rPr>
          <w:rFonts w:ascii="Times New Roman" w:eastAsia="Calibri" w:hAnsi="Times New Roman" w:cs="Times New Roman"/>
          <w:sz w:val="12"/>
          <w:szCs w:val="12"/>
        </w:rPr>
      </w:pPr>
    </w:p>
    <w:p w:rsidR="00E003A9" w:rsidRPr="006E2C05" w:rsidRDefault="00E003A9" w:rsidP="00E003A9">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E003A9" w:rsidRPr="006E2C05" w:rsidRDefault="00E003A9" w:rsidP="00E003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№783</w:t>
      </w:r>
    </w:p>
    <w:p w:rsidR="00E003A9" w:rsidRDefault="00E003A9" w:rsidP="00E003A9">
      <w:pPr>
        <w:tabs>
          <w:tab w:val="left" w:pos="284"/>
        </w:tabs>
        <w:spacing w:after="0" w:line="240" w:lineRule="auto"/>
        <w:jc w:val="center"/>
        <w:rPr>
          <w:rFonts w:ascii="Times New Roman" w:eastAsia="Calibri" w:hAnsi="Times New Roman" w:cs="Times New Roman"/>
          <w:b/>
          <w:sz w:val="12"/>
          <w:szCs w:val="12"/>
        </w:rPr>
      </w:pPr>
      <w:r w:rsidRPr="00E003A9">
        <w:rPr>
          <w:rFonts w:ascii="Times New Roman" w:eastAsia="Calibri" w:hAnsi="Times New Roman" w:cs="Times New Roman"/>
          <w:b/>
          <w:sz w:val="12"/>
          <w:szCs w:val="12"/>
        </w:rPr>
        <w:t>О внесении изменений в приложение №1 к постановлению</w:t>
      </w:r>
    </w:p>
    <w:p w:rsidR="00E003A9" w:rsidRPr="00E003A9" w:rsidRDefault="00E003A9" w:rsidP="00E003A9">
      <w:pPr>
        <w:tabs>
          <w:tab w:val="left" w:pos="284"/>
        </w:tabs>
        <w:spacing w:after="0" w:line="240" w:lineRule="auto"/>
        <w:jc w:val="center"/>
        <w:rPr>
          <w:rFonts w:ascii="Times New Roman" w:eastAsia="Calibri" w:hAnsi="Times New Roman" w:cs="Times New Roman"/>
          <w:b/>
          <w:sz w:val="12"/>
          <w:szCs w:val="12"/>
        </w:rPr>
      </w:pPr>
      <w:r w:rsidRPr="00E003A9">
        <w:rPr>
          <w:rFonts w:ascii="Times New Roman" w:eastAsia="Calibri" w:hAnsi="Times New Roman" w:cs="Times New Roman"/>
          <w:b/>
          <w:sz w:val="12"/>
          <w:szCs w:val="12"/>
        </w:rPr>
        <w:t xml:space="preserve"> администрации муниципального района Сергиевский</w:t>
      </w:r>
      <w:r>
        <w:rPr>
          <w:rFonts w:ascii="Times New Roman" w:eastAsia="Calibri" w:hAnsi="Times New Roman" w:cs="Times New Roman"/>
          <w:b/>
          <w:sz w:val="12"/>
          <w:szCs w:val="12"/>
        </w:rPr>
        <w:t xml:space="preserve"> </w:t>
      </w:r>
      <w:r w:rsidRPr="00E003A9">
        <w:rPr>
          <w:rFonts w:ascii="Times New Roman" w:eastAsia="Calibri" w:hAnsi="Times New Roman" w:cs="Times New Roman"/>
          <w:b/>
          <w:sz w:val="12"/>
          <w:szCs w:val="12"/>
        </w:rPr>
        <w:t xml:space="preserve"> № 1406 от 20.12.2023 года «Об утверждении муниципальной программы «Обращение с отходами на территории муниципального района Сергиевский на 2024-2026 годы»</w:t>
      </w:r>
    </w:p>
    <w:p w:rsidR="00E003A9" w:rsidRPr="00E003A9" w:rsidRDefault="00E003A9" w:rsidP="00E003A9">
      <w:pPr>
        <w:tabs>
          <w:tab w:val="left" w:pos="284"/>
        </w:tabs>
        <w:spacing w:after="0" w:line="240" w:lineRule="auto"/>
        <w:jc w:val="both"/>
        <w:rPr>
          <w:rFonts w:ascii="Times New Roman" w:eastAsia="Calibri" w:hAnsi="Times New Roman" w:cs="Times New Roman"/>
          <w:sz w:val="12"/>
          <w:szCs w:val="12"/>
        </w:rPr>
      </w:pP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b/>
          <w:sz w:val="12"/>
          <w:szCs w:val="12"/>
        </w:rPr>
        <w:t>ПОСТАНОВЛЯЕТ</w:t>
      </w:r>
      <w:r w:rsidRPr="00E003A9">
        <w:rPr>
          <w:rFonts w:ascii="Times New Roman" w:eastAsia="Calibri" w:hAnsi="Times New Roman" w:cs="Times New Roman"/>
          <w:sz w:val="12"/>
          <w:szCs w:val="12"/>
        </w:rPr>
        <w:t>:</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lastRenderedPageBreak/>
        <w:t>1. Внести изменения в Приложение № 1 к постановлению администрации муниципального района Сергиевский № 1406 от 20.12.2023 года «Об утверждении муниципальной программы «Обращение с отходами на территории муниципального района Сергиевский на 2024 – 2026 годы» (далее – Программа) следующего содержания:</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1.1. В Паспорте Программы позицию «Объемы и источники финансирования муниципальной Программы» изложить в следующей редакции: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Общий объем финансирования Программы на 2024-2026 годы составляет 13 475,64881 тысяч рублей, в том числе:</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средства федерального бюджета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2024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2025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2026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средства областного бюджета 4165,64881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2024 год – 4165,64881тыс. 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2025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2026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средства местного бюджета 9310,0,00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2024 год – 3630,00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2025 год – 2840,00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2026 год – 2840,00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средства из внебюджетных источников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2024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2025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2026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1.2. 2 абзац раздела V Программы «Обоснование ресурсного обеспечения муниципальной программы» изложить в следующей редакции: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Общий объем финансирования Программы на 2024-2026 годы составляет 13 475,64881 тысяч рублей, в том числе:</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средства федерального бюджета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2024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2025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2026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средства областного бюджета 4165,64881тыс. 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2024 год – 4165 ,64881 тыс. 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2025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2026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средства местного бюджета 9310,00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2024 год – 3630,00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2025 год – 2840,00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2026 год – 2840,00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средства из внебюджетных источников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2024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2025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2026 год – 0,00 тыс.рублей.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1.3. Приложение № 1 к Программе изложить в редакции согласно Приложению к настоящему постановлению.</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   Опубликовать настоящее постановление в газете «Сергиевский Вестник».</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Сапрыкина В.В.</w:t>
      </w:r>
    </w:p>
    <w:p w:rsidR="00E003A9" w:rsidRDefault="00E003A9" w:rsidP="00E003A9">
      <w:pPr>
        <w:tabs>
          <w:tab w:val="left" w:pos="284"/>
        </w:tabs>
        <w:spacing w:after="0" w:line="240" w:lineRule="auto"/>
        <w:jc w:val="right"/>
        <w:rPr>
          <w:rFonts w:ascii="Times New Roman" w:eastAsia="Calibri" w:hAnsi="Times New Roman" w:cs="Times New Roman"/>
          <w:sz w:val="12"/>
          <w:szCs w:val="12"/>
        </w:rPr>
      </w:pPr>
      <w:r w:rsidRPr="00E003A9">
        <w:rPr>
          <w:rFonts w:ascii="Times New Roman" w:eastAsia="Calibri" w:hAnsi="Times New Roman" w:cs="Times New Roman"/>
          <w:sz w:val="12"/>
          <w:szCs w:val="12"/>
        </w:rPr>
        <w:t>Глава муниципального района Сергиевский</w:t>
      </w:r>
    </w:p>
    <w:p w:rsidR="00E003A9" w:rsidRPr="00E003A9" w:rsidRDefault="00E003A9" w:rsidP="00E003A9">
      <w:pPr>
        <w:tabs>
          <w:tab w:val="left" w:pos="284"/>
        </w:tabs>
        <w:spacing w:after="0" w:line="240" w:lineRule="auto"/>
        <w:jc w:val="right"/>
        <w:rPr>
          <w:rFonts w:ascii="Times New Roman" w:eastAsia="Calibri" w:hAnsi="Times New Roman" w:cs="Times New Roman"/>
          <w:sz w:val="12"/>
          <w:szCs w:val="12"/>
        </w:rPr>
      </w:pPr>
      <w:r w:rsidRPr="00E003A9">
        <w:rPr>
          <w:rFonts w:ascii="Times New Roman" w:eastAsia="Calibri" w:hAnsi="Times New Roman" w:cs="Times New Roman"/>
          <w:sz w:val="12"/>
          <w:szCs w:val="12"/>
        </w:rPr>
        <w:t>А.И. Екамасов</w:t>
      </w:r>
    </w:p>
    <w:p w:rsidR="002E29E8" w:rsidRPr="002E29E8" w:rsidRDefault="002E29E8" w:rsidP="002E29E8">
      <w:pPr>
        <w:tabs>
          <w:tab w:val="left" w:pos="284"/>
        </w:tabs>
        <w:spacing w:after="0" w:line="240" w:lineRule="auto"/>
        <w:jc w:val="both"/>
        <w:rPr>
          <w:rFonts w:ascii="Times New Roman" w:eastAsia="Calibri" w:hAnsi="Times New Roman" w:cs="Times New Roman"/>
          <w:sz w:val="12"/>
          <w:szCs w:val="12"/>
        </w:rPr>
      </w:pPr>
    </w:p>
    <w:p w:rsidR="00E003A9" w:rsidRPr="006E2C05" w:rsidRDefault="00E003A9" w:rsidP="00E003A9">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003A9" w:rsidRPr="006E2C05" w:rsidRDefault="00E003A9" w:rsidP="00E003A9">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E003A9" w:rsidRPr="006E2C05" w:rsidRDefault="00E003A9" w:rsidP="00E003A9">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E003A9" w:rsidRDefault="00E003A9" w:rsidP="00E003A9">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783</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30</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E003A9" w:rsidRPr="00E003A9" w:rsidRDefault="00E003A9" w:rsidP="00E003A9">
      <w:pPr>
        <w:tabs>
          <w:tab w:val="left" w:pos="284"/>
        </w:tabs>
        <w:spacing w:after="0" w:line="240" w:lineRule="auto"/>
        <w:jc w:val="center"/>
        <w:rPr>
          <w:rFonts w:ascii="Times New Roman" w:eastAsia="Calibri" w:hAnsi="Times New Roman" w:cs="Times New Roman"/>
          <w:b/>
          <w:sz w:val="12"/>
          <w:szCs w:val="12"/>
        </w:rPr>
      </w:pPr>
      <w:r w:rsidRPr="00E003A9">
        <w:rPr>
          <w:rFonts w:ascii="Times New Roman" w:eastAsia="Calibri" w:hAnsi="Times New Roman" w:cs="Times New Roman"/>
          <w:b/>
          <w:sz w:val="12"/>
          <w:szCs w:val="12"/>
        </w:rPr>
        <w:t>Перечень</w:t>
      </w:r>
    </w:p>
    <w:p w:rsidR="00E003A9" w:rsidRDefault="00E003A9" w:rsidP="00E003A9">
      <w:pPr>
        <w:tabs>
          <w:tab w:val="left" w:pos="284"/>
        </w:tabs>
        <w:spacing w:after="0" w:line="240" w:lineRule="auto"/>
        <w:jc w:val="center"/>
        <w:rPr>
          <w:rFonts w:ascii="Times New Roman" w:eastAsia="Calibri" w:hAnsi="Times New Roman" w:cs="Times New Roman"/>
          <w:b/>
          <w:sz w:val="12"/>
          <w:szCs w:val="12"/>
        </w:rPr>
      </w:pPr>
      <w:r w:rsidRPr="00E003A9">
        <w:rPr>
          <w:rFonts w:ascii="Times New Roman" w:eastAsia="Calibri" w:hAnsi="Times New Roman" w:cs="Times New Roman"/>
          <w:b/>
          <w:sz w:val="12"/>
          <w:szCs w:val="12"/>
        </w:rPr>
        <w:t>природоохранных мероприятий к муниципальной программе</w:t>
      </w:r>
    </w:p>
    <w:p w:rsidR="00263E94" w:rsidRPr="00263E94" w:rsidRDefault="00E003A9" w:rsidP="00E003A9">
      <w:pPr>
        <w:tabs>
          <w:tab w:val="left" w:pos="284"/>
        </w:tabs>
        <w:spacing w:after="0" w:line="240" w:lineRule="auto"/>
        <w:jc w:val="center"/>
        <w:rPr>
          <w:rFonts w:ascii="Times New Roman" w:eastAsia="Calibri" w:hAnsi="Times New Roman" w:cs="Times New Roman"/>
          <w:sz w:val="12"/>
          <w:szCs w:val="12"/>
        </w:rPr>
      </w:pPr>
      <w:r w:rsidRPr="00E003A9">
        <w:rPr>
          <w:rFonts w:ascii="Times New Roman" w:eastAsia="Calibri" w:hAnsi="Times New Roman" w:cs="Times New Roman"/>
          <w:b/>
          <w:sz w:val="12"/>
          <w:szCs w:val="12"/>
        </w:rPr>
        <w:t xml:space="preserve"> "Обращение с отходами на территории муниципального района Сергиевский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273"/>
        <w:gridCol w:w="2709"/>
        <w:gridCol w:w="431"/>
        <w:gridCol w:w="287"/>
        <w:gridCol w:w="286"/>
        <w:gridCol w:w="286"/>
        <w:gridCol w:w="284"/>
        <w:gridCol w:w="286"/>
        <w:gridCol w:w="284"/>
        <w:gridCol w:w="284"/>
        <w:gridCol w:w="283"/>
        <w:gridCol w:w="284"/>
        <w:gridCol w:w="283"/>
        <w:gridCol w:w="286"/>
        <w:gridCol w:w="284"/>
        <w:gridCol w:w="287"/>
        <w:gridCol w:w="406"/>
      </w:tblGrid>
      <w:tr w:rsidR="00E003A9" w:rsidRPr="00E003A9" w:rsidTr="00E003A9">
        <w:trPr>
          <w:trHeight w:val="20"/>
        </w:trPr>
        <w:tc>
          <w:tcPr>
            <w:tcW w:w="181" w:type="pct"/>
            <w:vMerge w:val="restar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п/п</w:t>
            </w:r>
          </w:p>
        </w:tc>
        <w:tc>
          <w:tcPr>
            <w:tcW w:w="1800" w:type="pct"/>
            <w:vMerge w:val="restar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Наименование мероприятия</w:t>
            </w:r>
          </w:p>
        </w:tc>
        <w:tc>
          <w:tcPr>
            <w:tcW w:w="285" w:type="pct"/>
            <w:vMerge w:val="restar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Срок реализации</w:t>
            </w:r>
          </w:p>
        </w:tc>
        <w:tc>
          <w:tcPr>
            <w:tcW w:w="2733" w:type="pct"/>
            <w:gridSpan w:val="14"/>
            <w:noWrap/>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Объем финансирования по годам (в разрезе источников финансирования) тыс. рублей(*)</w:t>
            </w:r>
          </w:p>
        </w:tc>
      </w:tr>
      <w:tr w:rsidR="00E003A9" w:rsidRPr="00E003A9" w:rsidTr="00E003A9">
        <w:trPr>
          <w:trHeight w:val="20"/>
        </w:trPr>
        <w:tc>
          <w:tcPr>
            <w:tcW w:w="181" w:type="pct"/>
            <w:vMerge/>
            <w:hideMark/>
          </w:tcPr>
          <w:p w:rsidR="00E003A9" w:rsidRPr="00E003A9" w:rsidRDefault="00E003A9" w:rsidP="00E003A9">
            <w:pPr>
              <w:tabs>
                <w:tab w:val="left" w:pos="284"/>
              </w:tabs>
              <w:rPr>
                <w:rFonts w:ascii="Times New Roman" w:eastAsia="Calibri" w:hAnsi="Times New Roman" w:cs="Times New Roman"/>
                <w:sz w:val="12"/>
                <w:szCs w:val="12"/>
              </w:rPr>
            </w:pPr>
          </w:p>
        </w:tc>
        <w:tc>
          <w:tcPr>
            <w:tcW w:w="1800" w:type="pct"/>
            <w:vMerge/>
            <w:hideMark/>
          </w:tcPr>
          <w:p w:rsidR="00E003A9" w:rsidRPr="00E003A9" w:rsidRDefault="00E003A9" w:rsidP="00E003A9">
            <w:pPr>
              <w:tabs>
                <w:tab w:val="left" w:pos="284"/>
              </w:tabs>
              <w:rPr>
                <w:rFonts w:ascii="Times New Roman" w:eastAsia="Calibri" w:hAnsi="Times New Roman" w:cs="Times New Roman"/>
                <w:sz w:val="12"/>
                <w:szCs w:val="12"/>
              </w:rPr>
            </w:pPr>
          </w:p>
        </w:tc>
        <w:tc>
          <w:tcPr>
            <w:tcW w:w="285" w:type="pct"/>
            <w:vMerge/>
            <w:hideMark/>
          </w:tcPr>
          <w:p w:rsidR="00E003A9" w:rsidRPr="00E003A9" w:rsidRDefault="00E003A9" w:rsidP="00E003A9">
            <w:pPr>
              <w:tabs>
                <w:tab w:val="left" w:pos="284"/>
              </w:tabs>
              <w:rPr>
                <w:rFonts w:ascii="Times New Roman" w:eastAsia="Calibri" w:hAnsi="Times New Roman" w:cs="Times New Roman"/>
                <w:sz w:val="12"/>
                <w:szCs w:val="12"/>
              </w:rPr>
            </w:pPr>
          </w:p>
        </w:tc>
        <w:tc>
          <w:tcPr>
            <w:tcW w:w="191" w:type="pct"/>
            <w:vMerge w:val="restar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Всего</w:t>
            </w:r>
          </w:p>
        </w:tc>
        <w:tc>
          <w:tcPr>
            <w:tcW w:w="759" w:type="pct"/>
            <w:gridSpan w:val="4"/>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2024 год</w:t>
            </w:r>
          </w:p>
        </w:tc>
        <w:tc>
          <w:tcPr>
            <w:tcW w:w="754" w:type="pct"/>
            <w:gridSpan w:val="4"/>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2025 год</w:t>
            </w:r>
          </w:p>
        </w:tc>
        <w:tc>
          <w:tcPr>
            <w:tcW w:w="758" w:type="pct"/>
            <w:gridSpan w:val="4"/>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2026 год</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w:t>
            </w:r>
          </w:p>
        </w:tc>
      </w:tr>
      <w:tr w:rsidR="00E003A9" w:rsidRPr="00E003A9" w:rsidTr="00E003A9">
        <w:trPr>
          <w:trHeight w:val="20"/>
        </w:trPr>
        <w:tc>
          <w:tcPr>
            <w:tcW w:w="181" w:type="pct"/>
            <w:vMerge/>
            <w:hideMark/>
          </w:tcPr>
          <w:p w:rsidR="00E003A9" w:rsidRPr="00E003A9" w:rsidRDefault="00E003A9" w:rsidP="00E003A9">
            <w:pPr>
              <w:tabs>
                <w:tab w:val="left" w:pos="284"/>
              </w:tabs>
              <w:rPr>
                <w:rFonts w:ascii="Times New Roman" w:eastAsia="Calibri" w:hAnsi="Times New Roman" w:cs="Times New Roman"/>
                <w:sz w:val="12"/>
                <w:szCs w:val="12"/>
              </w:rPr>
            </w:pPr>
          </w:p>
        </w:tc>
        <w:tc>
          <w:tcPr>
            <w:tcW w:w="1800" w:type="pct"/>
            <w:vMerge/>
            <w:hideMark/>
          </w:tcPr>
          <w:p w:rsidR="00E003A9" w:rsidRPr="00E003A9" w:rsidRDefault="00E003A9" w:rsidP="00E003A9">
            <w:pPr>
              <w:tabs>
                <w:tab w:val="left" w:pos="284"/>
              </w:tabs>
              <w:rPr>
                <w:rFonts w:ascii="Times New Roman" w:eastAsia="Calibri" w:hAnsi="Times New Roman" w:cs="Times New Roman"/>
                <w:sz w:val="12"/>
                <w:szCs w:val="12"/>
              </w:rPr>
            </w:pPr>
          </w:p>
        </w:tc>
        <w:tc>
          <w:tcPr>
            <w:tcW w:w="285" w:type="pct"/>
            <w:vMerge/>
            <w:hideMark/>
          </w:tcPr>
          <w:p w:rsidR="00E003A9" w:rsidRPr="00E003A9" w:rsidRDefault="00E003A9" w:rsidP="00E003A9">
            <w:pPr>
              <w:tabs>
                <w:tab w:val="left" w:pos="284"/>
              </w:tabs>
              <w:rPr>
                <w:rFonts w:ascii="Times New Roman" w:eastAsia="Calibri" w:hAnsi="Times New Roman" w:cs="Times New Roman"/>
                <w:sz w:val="12"/>
                <w:szCs w:val="12"/>
              </w:rPr>
            </w:pPr>
          </w:p>
        </w:tc>
        <w:tc>
          <w:tcPr>
            <w:tcW w:w="191" w:type="pct"/>
            <w:vMerge/>
            <w:hideMark/>
          </w:tcPr>
          <w:p w:rsidR="00E003A9" w:rsidRPr="00E003A9" w:rsidRDefault="00E003A9" w:rsidP="00E003A9">
            <w:pPr>
              <w:tabs>
                <w:tab w:val="left" w:pos="284"/>
              </w:tabs>
              <w:rPr>
                <w:rFonts w:ascii="Times New Roman" w:eastAsia="Calibri" w:hAnsi="Times New Roman" w:cs="Times New Roman"/>
                <w:sz w:val="12"/>
                <w:szCs w:val="12"/>
              </w:rPr>
            </w:pP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Итого</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Мест.б-т</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Обл.б-т</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Внебюджет</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Итого</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Мест.б-т</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Обл.б-т</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Внебюджет</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Итого</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Мест.б-т</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Обл.б-т</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Внебюджет</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исполнители</w:t>
            </w:r>
          </w:p>
        </w:tc>
      </w:tr>
      <w:tr w:rsidR="00E003A9" w:rsidRPr="00E003A9" w:rsidTr="00E003A9">
        <w:trPr>
          <w:trHeight w:val="20"/>
        </w:trPr>
        <w:tc>
          <w:tcPr>
            <w:tcW w:w="18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1</w:t>
            </w:r>
          </w:p>
        </w:tc>
        <w:tc>
          <w:tcPr>
            <w:tcW w:w="180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Проведение месячника по благоустройству, озеленению, уборке водоохранных зон, зон рекреации от мусора и бытовых отходов</w:t>
            </w:r>
          </w:p>
        </w:tc>
        <w:tc>
          <w:tcPr>
            <w:tcW w:w="285"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2024-2026 г.г.</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180,00000</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60,00000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60,00000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60,00000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60,00000</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60,00000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60,00000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Администрация м.р. Сергиевский</w:t>
            </w:r>
          </w:p>
        </w:tc>
      </w:tr>
      <w:tr w:rsidR="00E003A9" w:rsidRPr="00E003A9" w:rsidTr="00E003A9">
        <w:trPr>
          <w:trHeight w:val="20"/>
        </w:trPr>
        <w:tc>
          <w:tcPr>
            <w:tcW w:w="18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w:t>
            </w:r>
          </w:p>
        </w:tc>
        <w:tc>
          <w:tcPr>
            <w:tcW w:w="180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Разборка ветхого, аварийного жилья, зданий, сооружений и утилизация отходов на территории района</w:t>
            </w:r>
          </w:p>
        </w:tc>
        <w:tc>
          <w:tcPr>
            <w:tcW w:w="285"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2024-2026 г.г.</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80,00000</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30,00000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30,00000</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30,00000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30,00000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МКУ УЗЗ,А и Г</w:t>
            </w:r>
          </w:p>
        </w:tc>
      </w:tr>
      <w:tr w:rsidR="00E003A9" w:rsidRPr="00E003A9" w:rsidTr="00E003A9">
        <w:trPr>
          <w:trHeight w:val="20"/>
        </w:trPr>
        <w:tc>
          <w:tcPr>
            <w:tcW w:w="18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3</w:t>
            </w:r>
          </w:p>
        </w:tc>
        <w:tc>
          <w:tcPr>
            <w:tcW w:w="180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Ликвидация, техническая рекультивация и естественная ассимиляция природной средой несанкционированных свалок на территории района</w:t>
            </w:r>
          </w:p>
        </w:tc>
        <w:tc>
          <w:tcPr>
            <w:tcW w:w="285"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2024-2026 г.г.</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9 200,00000</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5 200,00000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2 000,00000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3 200,00000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2 000,00000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2 000,00000</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2 000,00000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2 000,00000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МКУ УЗЗ,А и Г</w:t>
            </w:r>
          </w:p>
        </w:tc>
      </w:tr>
      <w:tr w:rsidR="00E003A9" w:rsidRPr="00E003A9" w:rsidTr="00E003A9">
        <w:trPr>
          <w:trHeight w:val="20"/>
        </w:trPr>
        <w:tc>
          <w:tcPr>
            <w:tcW w:w="18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4</w:t>
            </w:r>
          </w:p>
        </w:tc>
        <w:tc>
          <w:tcPr>
            <w:tcW w:w="180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Строительство, устройство и ремонт контейнерных площадок на территории муниципального района </w:t>
            </w:r>
            <w:r w:rsidRPr="00E003A9">
              <w:rPr>
                <w:rFonts w:ascii="Times New Roman" w:eastAsia="Calibri" w:hAnsi="Times New Roman" w:cs="Times New Roman"/>
                <w:sz w:val="12"/>
                <w:szCs w:val="12"/>
              </w:rPr>
              <w:lastRenderedPageBreak/>
              <w:t>Сергиевский в жилых секторах и в местах массового отдыха населения (водоохранные зоны и зоны рекреации)</w:t>
            </w:r>
          </w:p>
        </w:tc>
        <w:tc>
          <w:tcPr>
            <w:tcW w:w="285"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lastRenderedPageBreak/>
              <w:t xml:space="preserve"> 2024-2026 </w:t>
            </w:r>
            <w:r w:rsidRPr="00E003A9">
              <w:rPr>
                <w:rFonts w:ascii="Times New Roman" w:eastAsia="Calibri" w:hAnsi="Times New Roman" w:cs="Times New Roman"/>
                <w:sz w:val="12"/>
                <w:szCs w:val="12"/>
              </w:rPr>
              <w:lastRenderedPageBreak/>
              <w:t>г.г.</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lastRenderedPageBreak/>
              <w:t>800,00000</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400,00000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200,00000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200,00000</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200,00000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МКУ УЗЗ,А </w:t>
            </w:r>
            <w:r w:rsidRPr="00E003A9">
              <w:rPr>
                <w:rFonts w:ascii="Times New Roman" w:eastAsia="Calibri" w:hAnsi="Times New Roman" w:cs="Times New Roman"/>
                <w:sz w:val="12"/>
                <w:szCs w:val="12"/>
              </w:rPr>
              <w:lastRenderedPageBreak/>
              <w:t>и Г</w:t>
            </w:r>
          </w:p>
        </w:tc>
      </w:tr>
      <w:tr w:rsidR="00E003A9" w:rsidRPr="00E003A9" w:rsidTr="00E003A9">
        <w:trPr>
          <w:trHeight w:val="20"/>
        </w:trPr>
        <w:tc>
          <w:tcPr>
            <w:tcW w:w="18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lastRenderedPageBreak/>
              <w:t>5</w:t>
            </w:r>
          </w:p>
        </w:tc>
        <w:tc>
          <w:tcPr>
            <w:tcW w:w="180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Проведение мероприятий по приобретению мусоросборников, предназначенных для складирования твердых коммунальных отходов</w:t>
            </w:r>
          </w:p>
        </w:tc>
        <w:tc>
          <w:tcPr>
            <w:tcW w:w="285"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2024-2026 г.г.</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557,89474</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157,89474</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7,89474</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150,00000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200,00000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200,00000</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200,00000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МКУ УЗЗ,А и Г</w:t>
            </w:r>
          </w:p>
        </w:tc>
      </w:tr>
      <w:tr w:rsidR="00E003A9" w:rsidRPr="00E003A9" w:rsidTr="00E003A9">
        <w:trPr>
          <w:trHeight w:val="20"/>
        </w:trPr>
        <w:tc>
          <w:tcPr>
            <w:tcW w:w="18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6</w:t>
            </w:r>
          </w:p>
        </w:tc>
        <w:tc>
          <w:tcPr>
            <w:tcW w:w="180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Организация централизованного сбора отработанных ртутьсодержащих и люминесцентных ламп от населения района, приобретение контейнеров для сбора отработанных ртутьсодержащих ламп</w:t>
            </w:r>
          </w:p>
        </w:tc>
        <w:tc>
          <w:tcPr>
            <w:tcW w:w="285"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2024-2026 г.г.</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90,00000</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30,00000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30,00000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30,00000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30,00000</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30,00000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30,00000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Администрация м.р. Сергиевский</w:t>
            </w:r>
          </w:p>
        </w:tc>
      </w:tr>
      <w:tr w:rsidR="00E003A9" w:rsidRPr="00E003A9" w:rsidTr="00E003A9">
        <w:trPr>
          <w:trHeight w:val="20"/>
        </w:trPr>
        <w:tc>
          <w:tcPr>
            <w:tcW w:w="18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7</w:t>
            </w:r>
          </w:p>
        </w:tc>
        <w:tc>
          <w:tcPr>
            <w:tcW w:w="180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Подключение объектов к сетям инженерно-технологического обеспечения и компенсация затрат на переустройство существующих воздушных линий</w:t>
            </w:r>
          </w:p>
        </w:tc>
        <w:tc>
          <w:tcPr>
            <w:tcW w:w="285"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w:t>
            </w:r>
          </w:p>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615,64881</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615,64881</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615,64881</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МКУ УЗЗ,А и Г</w:t>
            </w:r>
          </w:p>
        </w:tc>
      </w:tr>
      <w:tr w:rsidR="00E003A9" w:rsidRPr="00E003A9" w:rsidTr="00E003A9">
        <w:trPr>
          <w:trHeight w:val="20"/>
        </w:trPr>
        <w:tc>
          <w:tcPr>
            <w:tcW w:w="18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8</w:t>
            </w:r>
          </w:p>
        </w:tc>
        <w:tc>
          <w:tcPr>
            <w:tcW w:w="180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285"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2024-2026 г.г.</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150,00000</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50,00000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50,00000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50,00000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50,00000</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50,00000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50,00000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МКУ УЗЗ,А и Г</w:t>
            </w:r>
          </w:p>
        </w:tc>
      </w:tr>
      <w:tr w:rsidR="00E003A9" w:rsidRPr="00E003A9" w:rsidTr="00E003A9">
        <w:trPr>
          <w:trHeight w:val="20"/>
        </w:trPr>
        <w:tc>
          <w:tcPr>
            <w:tcW w:w="18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9</w:t>
            </w:r>
          </w:p>
        </w:tc>
        <w:tc>
          <w:tcPr>
            <w:tcW w:w="180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285"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2024-2026 г.г.</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60,00000</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20,00000</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20,00000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Администрация м.р. Сергиевский</w:t>
            </w:r>
          </w:p>
        </w:tc>
      </w:tr>
      <w:tr w:rsidR="00E003A9" w:rsidRPr="00E003A9" w:rsidTr="00E003A9">
        <w:trPr>
          <w:trHeight w:val="20"/>
        </w:trPr>
        <w:tc>
          <w:tcPr>
            <w:tcW w:w="18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10</w:t>
            </w:r>
          </w:p>
        </w:tc>
        <w:tc>
          <w:tcPr>
            <w:tcW w:w="180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Согласование документации в органах, уполномоченных на проведение государственной экспертизы </w:t>
            </w:r>
          </w:p>
        </w:tc>
        <w:tc>
          <w:tcPr>
            <w:tcW w:w="285"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2024-2026 г.г.</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300,00000</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100,00000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100,00000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100,00000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100,00000</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100,00000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100,00000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МКУ УЗЗ,А и Г</w:t>
            </w:r>
          </w:p>
        </w:tc>
      </w:tr>
      <w:tr w:rsidR="00E003A9" w:rsidRPr="00E003A9" w:rsidTr="00E003A9">
        <w:trPr>
          <w:trHeight w:val="20"/>
        </w:trPr>
        <w:tc>
          <w:tcPr>
            <w:tcW w:w="18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11</w:t>
            </w:r>
          </w:p>
        </w:tc>
        <w:tc>
          <w:tcPr>
            <w:tcW w:w="180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Разработка проектно-сметной документации по реализации мероприятий, направленных на ликвидацию мест несанкционированного размещения отходов "Территория станции по сливу и наливу мазута бывшей котельной мясокомбината в п. Сургут , ул. Первомайская 1-а"</w:t>
            </w:r>
          </w:p>
        </w:tc>
        <w:tc>
          <w:tcPr>
            <w:tcW w:w="285"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2024-2026 г.г.</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1 000,00000</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1 000,00000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1 000,00000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МКУ УЗЗ,А и Г</w:t>
            </w:r>
          </w:p>
        </w:tc>
      </w:tr>
      <w:tr w:rsidR="00E003A9" w:rsidRPr="00E003A9" w:rsidTr="00E003A9">
        <w:trPr>
          <w:trHeight w:val="20"/>
        </w:trPr>
        <w:tc>
          <w:tcPr>
            <w:tcW w:w="18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12</w:t>
            </w:r>
          </w:p>
        </w:tc>
        <w:tc>
          <w:tcPr>
            <w:tcW w:w="180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Приобретение контейнеров для сбора ТКО</w:t>
            </w:r>
          </w:p>
        </w:tc>
        <w:tc>
          <w:tcPr>
            <w:tcW w:w="285"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2024-2026 г.г.</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442,10526</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142,10526</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142,10526</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150,00000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150,00000</w:t>
            </w:r>
          </w:p>
        </w:tc>
        <w:tc>
          <w:tcPr>
            <w:tcW w:w="188"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150,00000</w:t>
            </w:r>
          </w:p>
        </w:tc>
        <w:tc>
          <w:tcPr>
            <w:tcW w:w="190"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150,00000</w:t>
            </w:r>
          </w:p>
        </w:tc>
        <w:tc>
          <w:tcPr>
            <w:tcW w:w="189"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w:t>
            </w:r>
          </w:p>
        </w:tc>
        <w:tc>
          <w:tcPr>
            <w:tcW w:w="19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0,00000</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МКУ УЗЗ,А и Г</w:t>
            </w:r>
          </w:p>
        </w:tc>
      </w:tr>
      <w:tr w:rsidR="00E003A9" w:rsidRPr="00E003A9" w:rsidTr="00E003A9">
        <w:trPr>
          <w:trHeight w:val="20"/>
        </w:trPr>
        <w:tc>
          <w:tcPr>
            <w:tcW w:w="2267" w:type="pct"/>
            <w:gridSpan w:val="3"/>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Итого</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13 475,64881</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7 795,64881</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3 630,00000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4 165,64881</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2 840,00000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2 840,00000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0,00000</w:t>
            </w:r>
          </w:p>
        </w:tc>
        <w:tc>
          <w:tcPr>
            <w:tcW w:w="188"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2 840,00000</w:t>
            </w:r>
          </w:p>
        </w:tc>
        <w:tc>
          <w:tcPr>
            <w:tcW w:w="190"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2 840,00000</w:t>
            </w:r>
          </w:p>
        </w:tc>
        <w:tc>
          <w:tcPr>
            <w:tcW w:w="189"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0,00000</w:t>
            </w:r>
          </w:p>
        </w:tc>
        <w:tc>
          <w:tcPr>
            <w:tcW w:w="191" w:type="pct"/>
            <w:hideMark/>
          </w:tcPr>
          <w:p w:rsidR="00E003A9" w:rsidRPr="00E003A9" w:rsidRDefault="00E003A9" w:rsidP="00E003A9">
            <w:pPr>
              <w:tabs>
                <w:tab w:val="left" w:pos="284"/>
              </w:tabs>
              <w:rPr>
                <w:rFonts w:ascii="Times New Roman" w:eastAsia="Calibri" w:hAnsi="Times New Roman" w:cs="Times New Roman"/>
                <w:bCs/>
                <w:sz w:val="12"/>
                <w:szCs w:val="12"/>
              </w:rPr>
            </w:pPr>
            <w:r w:rsidRPr="00E003A9">
              <w:rPr>
                <w:rFonts w:ascii="Times New Roman" w:eastAsia="Calibri" w:hAnsi="Times New Roman" w:cs="Times New Roman"/>
                <w:bCs/>
                <w:sz w:val="12"/>
                <w:szCs w:val="12"/>
              </w:rPr>
              <w:t>0,00000</w:t>
            </w:r>
          </w:p>
        </w:tc>
        <w:tc>
          <w:tcPr>
            <w:tcW w:w="271" w:type="pct"/>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w:t>
            </w:r>
          </w:p>
        </w:tc>
      </w:tr>
      <w:tr w:rsidR="00E003A9" w:rsidRPr="00E003A9" w:rsidTr="00E003A9">
        <w:trPr>
          <w:trHeight w:val="20"/>
        </w:trPr>
        <w:tc>
          <w:tcPr>
            <w:tcW w:w="5000" w:type="pct"/>
            <w:gridSpan w:val="17"/>
            <w:noWrap/>
            <w:hideMark/>
          </w:tcPr>
          <w:p w:rsidR="00E003A9" w:rsidRPr="00E003A9" w:rsidRDefault="00E003A9" w:rsidP="00E003A9">
            <w:pPr>
              <w:tabs>
                <w:tab w:val="left" w:pos="284"/>
              </w:tabs>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tc>
      </w:tr>
    </w:tbl>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E003A9" w:rsidRPr="006E2C05" w:rsidRDefault="00E003A9" w:rsidP="00E003A9">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E003A9" w:rsidRPr="006E2C05" w:rsidRDefault="00E003A9" w:rsidP="00E003A9">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E003A9" w:rsidRPr="006E2C05" w:rsidRDefault="00E003A9" w:rsidP="00E003A9">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E003A9" w:rsidRPr="006E2C05" w:rsidRDefault="00E003A9" w:rsidP="00E003A9">
      <w:pPr>
        <w:tabs>
          <w:tab w:val="left" w:pos="284"/>
        </w:tabs>
        <w:spacing w:after="0" w:line="240" w:lineRule="auto"/>
        <w:jc w:val="center"/>
        <w:rPr>
          <w:rFonts w:ascii="Times New Roman" w:eastAsia="Calibri" w:hAnsi="Times New Roman" w:cs="Times New Roman"/>
          <w:sz w:val="12"/>
          <w:szCs w:val="12"/>
        </w:rPr>
      </w:pPr>
    </w:p>
    <w:p w:rsidR="00E003A9" w:rsidRPr="006E2C05" w:rsidRDefault="00E003A9" w:rsidP="00E003A9">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E003A9" w:rsidRPr="006E2C05" w:rsidRDefault="00E003A9" w:rsidP="00E003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№785</w:t>
      </w:r>
    </w:p>
    <w:p w:rsidR="00E003A9" w:rsidRDefault="00E003A9" w:rsidP="00E003A9">
      <w:pPr>
        <w:tabs>
          <w:tab w:val="left" w:pos="284"/>
        </w:tabs>
        <w:spacing w:after="0" w:line="240" w:lineRule="auto"/>
        <w:jc w:val="center"/>
        <w:rPr>
          <w:rFonts w:ascii="Times New Roman" w:eastAsia="Calibri" w:hAnsi="Times New Roman" w:cs="Times New Roman"/>
          <w:b/>
          <w:sz w:val="12"/>
          <w:szCs w:val="12"/>
        </w:rPr>
      </w:pPr>
      <w:r w:rsidRPr="00E003A9">
        <w:rPr>
          <w:rFonts w:ascii="Times New Roman" w:eastAsia="Calibri" w:hAnsi="Times New Roman" w:cs="Times New Roman"/>
          <w:b/>
          <w:sz w:val="12"/>
          <w:szCs w:val="12"/>
        </w:rPr>
        <w:t xml:space="preserve">Об утверждении Порядка и условий предоставления в аренду муниципального имущества, включенного в Перечень </w:t>
      </w:r>
    </w:p>
    <w:p w:rsidR="00E003A9" w:rsidRPr="00E003A9" w:rsidRDefault="00E003A9" w:rsidP="00E003A9">
      <w:pPr>
        <w:tabs>
          <w:tab w:val="left" w:pos="284"/>
        </w:tabs>
        <w:spacing w:after="0" w:line="240" w:lineRule="auto"/>
        <w:jc w:val="center"/>
        <w:rPr>
          <w:rFonts w:ascii="Times New Roman" w:eastAsia="Calibri" w:hAnsi="Times New Roman" w:cs="Times New Roman"/>
          <w:b/>
          <w:sz w:val="12"/>
          <w:szCs w:val="12"/>
        </w:rPr>
      </w:pPr>
      <w:r w:rsidRPr="00E003A9">
        <w:rPr>
          <w:rFonts w:ascii="Times New Roman" w:eastAsia="Calibri" w:hAnsi="Times New Roman" w:cs="Times New Roman"/>
          <w:b/>
          <w:sz w:val="12"/>
          <w:szCs w:val="12"/>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года №209-ФЗ «О развитии малого и среднего предпринимательства в Российской Федерации»</w:t>
      </w:r>
    </w:p>
    <w:p w:rsidR="00E003A9" w:rsidRPr="00E003A9" w:rsidRDefault="00E003A9" w:rsidP="00E003A9">
      <w:pPr>
        <w:tabs>
          <w:tab w:val="left" w:pos="284"/>
        </w:tabs>
        <w:spacing w:after="0" w:line="240" w:lineRule="auto"/>
        <w:jc w:val="both"/>
        <w:rPr>
          <w:rFonts w:ascii="Times New Roman" w:eastAsia="Calibri" w:hAnsi="Times New Roman" w:cs="Times New Roman"/>
          <w:sz w:val="12"/>
          <w:szCs w:val="12"/>
        </w:rPr>
      </w:pP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Руководствуясь Федеральным законом от 24.07.2007 года № 209-ФЗ «О развитии малого и среднего предпринимательства в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муниципального района Сергиевский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b/>
          <w:sz w:val="12"/>
          <w:szCs w:val="12"/>
        </w:rPr>
      </w:pPr>
      <w:r w:rsidRPr="00E003A9">
        <w:rPr>
          <w:rFonts w:ascii="Times New Roman" w:eastAsia="Calibri" w:hAnsi="Times New Roman" w:cs="Times New Roman"/>
          <w:b/>
          <w:sz w:val="12"/>
          <w:szCs w:val="12"/>
        </w:rPr>
        <w:t>ПОСТАНОВЛЯЕТ:</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 Утвердить Порядок и условия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года №209-ФЗ «О развитии малого и среднего предпринимательства в Российской Федерации».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 Признать утратившими силу следующие постановления администрации муниципального района Сергиевский: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от 27.09.2018 года №1117 «Об утверждении Порядка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от 30.10.2020 года №1192 «О внесении дополнений в постановление администрации муниципального района Сергиевский Самарской области от 27.09.2018 года №1117 «Об утверждении Порядка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lastRenderedPageBreak/>
        <w:t>- от 23.03.2021 года №258 «О внесении изменений в постановление администрации муниципального района Сергиевский Самарской области от 27.09.2018 года №1117 «Об утверждении Порядка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 в сети интернет.</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4.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E003A9" w:rsidRPr="00E003A9" w:rsidRDefault="00E003A9" w:rsidP="00E003A9">
      <w:pPr>
        <w:tabs>
          <w:tab w:val="left" w:pos="284"/>
        </w:tabs>
        <w:spacing w:after="0" w:line="240" w:lineRule="auto"/>
        <w:jc w:val="right"/>
        <w:rPr>
          <w:rFonts w:ascii="Times New Roman" w:eastAsia="Calibri" w:hAnsi="Times New Roman" w:cs="Times New Roman"/>
          <w:sz w:val="12"/>
          <w:szCs w:val="12"/>
        </w:rPr>
      </w:pPr>
      <w:r w:rsidRPr="00E003A9">
        <w:rPr>
          <w:rFonts w:ascii="Times New Roman" w:eastAsia="Calibri" w:hAnsi="Times New Roman" w:cs="Times New Roman"/>
          <w:sz w:val="12"/>
          <w:szCs w:val="12"/>
        </w:rPr>
        <w:t>Глава муниципального района Сергиевский</w:t>
      </w:r>
    </w:p>
    <w:p w:rsidR="00E003A9" w:rsidRPr="00E003A9" w:rsidRDefault="00E003A9" w:rsidP="00E003A9">
      <w:pPr>
        <w:tabs>
          <w:tab w:val="left" w:pos="284"/>
        </w:tabs>
        <w:spacing w:after="0" w:line="240" w:lineRule="auto"/>
        <w:jc w:val="right"/>
        <w:rPr>
          <w:rFonts w:ascii="Times New Roman" w:eastAsia="Calibri" w:hAnsi="Times New Roman" w:cs="Times New Roman"/>
          <w:sz w:val="12"/>
          <w:szCs w:val="12"/>
        </w:rPr>
      </w:pPr>
      <w:r w:rsidRPr="00E003A9">
        <w:rPr>
          <w:rFonts w:ascii="Times New Roman" w:eastAsia="Calibri" w:hAnsi="Times New Roman" w:cs="Times New Roman"/>
          <w:sz w:val="12"/>
          <w:szCs w:val="12"/>
        </w:rPr>
        <w:t>А.И. Екамасов</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E003A9" w:rsidRPr="006E2C05" w:rsidRDefault="00E003A9" w:rsidP="00E003A9">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003A9" w:rsidRPr="006E2C05" w:rsidRDefault="00E003A9" w:rsidP="00E003A9">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E003A9" w:rsidRPr="006E2C05" w:rsidRDefault="00E003A9" w:rsidP="00E003A9">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E003A9" w:rsidRDefault="00E003A9" w:rsidP="00E003A9">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785</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30</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E003A9" w:rsidRPr="00E003A9" w:rsidRDefault="00E003A9" w:rsidP="00E003A9">
      <w:pPr>
        <w:tabs>
          <w:tab w:val="left" w:pos="284"/>
        </w:tabs>
        <w:spacing w:after="0" w:line="240" w:lineRule="auto"/>
        <w:jc w:val="center"/>
        <w:rPr>
          <w:rFonts w:ascii="Times New Roman" w:eastAsia="Calibri" w:hAnsi="Times New Roman" w:cs="Times New Roman"/>
          <w:b/>
          <w:sz w:val="12"/>
          <w:szCs w:val="12"/>
        </w:rPr>
      </w:pPr>
      <w:r w:rsidRPr="00E003A9">
        <w:rPr>
          <w:rFonts w:ascii="Times New Roman" w:eastAsia="Calibri" w:hAnsi="Times New Roman" w:cs="Times New Roman"/>
          <w:b/>
          <w:sz w:val="12"/>
          <w:szCs w:val="12"/>
        </w:rPr>
        <w:t>Порядок и условия</w:t>
      </w:r>
    </w:p>
    <w:p w:rsidR="00E003A9" w:rsidRDefault="00E003A9" w:rsidP="00E003A9">
      <w:pPr>
        <w:tabs>
          <w:tab w:val="left" w:pos="284"/>
        </w:tabs>
        <w:spacing w:after="0" w:line="240" w:lineRule="auto"/>
        <w:jc w:val="center"/>
        <w:rPr>
          <w:rFonts w:ascii="Times New Roman" w:eastAsia="Calibri" w:hAnsi="Times New Roman" w:cs="Times New Roman"/>
          <w:b/>
          <w:sz w:val="12"/>
          <w:szCs w:val="12"/>
        </w:rPr>
      </w:pPr>
      <w:r w:rsidRPr="00E003A9">
        <w:rPr>
          <w:rFonts w:ascii="Times New Roman" w:eastAsia="Calibri" w:hAnsi="Times New Roman" w:cs="Times New Roman"/>
          <w:b/>
          <w:sz w:val="12"/>
          <w:szCs w:val="12"/>
        </w:rPr>
        <w:t xml:space="preserve">предоставления в аренду муниципального имущества, включенного в Перечень муниципального имущества, </w:t>
      </w:r>
    </w:p>
    <w:p w:rsidR="00E003A9" w:rsidRPr="00E003A9" w:rsidRDefault="00E003A9" w:rsidP="00E003A9">
      <w:pPr>
        <w:tabs>
          <w:tab w:val="left" w:pos="284"/>
        </w:tabs>
        <w:spacing w:after="0" w:line="240" w:lineRule="auto"/>
        <w:jc w:val="center"/>
        <w:rPr>
          <w:rFonts w:ascii="Times New Roman" w:eastAsia="Calibri" w:hAnsi="Times New Roman" w:cs="Times New Roman"/>
          <w:b/>
          <w:sz w:val="12"/>
          <w:szCs w:val="12"/>
        </w:rPr>
      </w:pPr>
      <w:r w:rsidRPr="00E003A9">
        <w:rPr>
          <w:rFonts w:ascii="Times New Roman" w:eastAsia="Calibri" w:hAnsi="Times New Roman" w:cs="Times New Roman"/>
          <w:b/>
          <w:sz w:val="12"/>
          <w:szCs w:val="12"/>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года №209-ФЗ «О развитии малого и среднего предпринимательства в Российской Федерации»</w:t>
      </w:r>
    </w:p>
    <w:p w:rsidR="00E003A9" w:rsidRPr="00E003A9" w:rsidRDefault="00E003A9" w:rsidP="00E003A9">
      <w:pPr>
        <w:tabs>
          <w:tab w:val="left" w:pos="284"/>
        </w:tabs>
        <w:spacing w:after="0" w:line="240" w:lineRule="auto"/>
        <w:jc w:val="both"/>
        <w:rPr>
          <w:rFonts w:ascii="Times New Roman" w:eastAsia="Calibri" w:hAnsi="Times New Roman" w:cs="Times New Roman"/>
          <w:sz w:val="12"/>
          <w:szCs w:val="12"/>
        </w:rPr>
      </w:pP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 Настоящие Порядок и условия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года №209-ФЗ  «О развитии малого и среднего предпринимательства в Российской Федерации» (далее - Порядок и условия) регламентирует процедуру предоставления в аренду муниципального имущества муниципального района Сергиевский Самарской области,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года №209-ФЗ «О развитии малого и среднего предпринимательства в Российской Федерации» (далее - муниципальное имущество, включенное в Перечень).</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 Настоящими Порядком и условиями регламентируются порядок и условия предоставления в аренду (в том числе по льготным ставкам арендной платы)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муниципального имущества муниципального района Сергиевский, а также муниципального имущества поселений муниципального района Сергиевский Самарской области, включенного в Перечень, в случае передачи полномочий по владению, пользованию и распоряжению имуществом, находящемся в муниципальной собственности поселений на уровень муниципального района Сергиевский Самарской области.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3. Муниципальное имущество, включенное в Перечень, не может быть предоставлено в аренду субъектам малого и среднего предпринимательства, перечисленным в части 3 статьи 14 Федерального закона от 24 июля 2007 года №209-ФЗ «О развитии малого и среднего предпринимательства в Российской Федерации» (далее – Федеральный закон №209-ФЗ), в случаях, установленных частью 5 статьи 14 Федерального закона N 209-ФЗ, а также, в соответствии с положениями ч. 1 ст. 18 Федерального закона №209-ФЗ, указанным в статье 15 Федерального закона №209-ФЗ государственным фондам поддержки научной, научно-технической, инновационной деятельности, осуществляющим деятельность в форме государственных учреждений.</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4. Муниципальное имущество, включенное в Перечень, предоставляется в аренду в соответствии с его целевым назначением субъектам малого и среднего предпринимательства, физическим лицам, применяющим специальный налоговый режим, на долгосрочной основе на срок не менее пяти лет. Срок договора может быть уменьшен на основании поданного до заключения такого договора заявления субъекта малого и среднего предпринимательства, физического лица, применяющего специальный налоговый режим. Максимальный срок предоставления бизнес-инкубаторами муниципального имущества в аренду (субаренду) субъектам малого и среднего предпринимательства, физическим лицам, применяющим специальный налоговый режим, не должен превышать три года.</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При заключении договора учитываются максимальные (предельные) сроки договора для отдельных видов аренды, а также для аренды отдельных видов имущества, если они установлены законом в соответствии с частью 3 статьи 610 Гражданского кодекса Российской Федерации.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Если муниципальное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5. Проведение процедур предоставления в аренду муниципального имущества, включенного в Перечень, осуществляется Комитетом по управлению муниципальным имуществом муниципального района Сергиевский Самарской области (далее - Уполномоченный орган).</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6. Муниципальное имущество, включенное в Перечень, предоставляется:  </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в аренду посредством проведения торгов в форме аукциона или конкурса;</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в аренду без проведения торгов по основаниям, предусмотренным ст. 17.1 Федерального закона от 26.07.2006 № 135-ФЗ «О защите конкуренции».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7. Право заключить договор аренды муниципального имущества, включенного в Перечень, имеет субъект малого и среднего предпринимательства, физическое лицо, применяющее специальный налоговый режим, соответствующий условиям отнесения к категориям субъектов малого и среднего предпринимательства, установленным ст. 4 Федерального закона № 209-ФЗ.</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8. Оказание имущественной поддержки физическим лицам, применяющим специальный налоговый режим, осуществляется в соответствии с порядком и условиями, установленными настоящим Порядком, и положениями статьи 14 Федерального закона №209-ФЗ.</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9. Факт отнесения лица, претендующего на приобретение во владение и (или) в пользование имущества без торгов, включенного в Перечень,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Для получения имущественной поддержки в форме предоставления в аренду муниципального имущества, включенного в Перечень, не требуется от субъекта малого и среднего предпринимательства предоставления документов, подтверждающих отнесение лица, претендующего на получение такой поддержки, к таким субъектам.</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Для получения имущественной поддержки в форме предоставления муниципального имущества, включенного в Перечень, физические лица, применяющие специальный налоговый режим, предоставляют в Уполномоченный орган копию справки о постановке на учет физического лица в качестве налогоплательщика налога на профессиональный доход.</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lastRenderedPageBreak/>
        <w:t>10. В случае поступления обращений о заключении договора аренды от нескольких субъектов малого и среднего предпринимательства, физических лиц, применяющих специальный налоговый режим, имеющих право на заключение договора без проведения торгов, имущество предоставляется субъекту малого и среднего предпринимательства, физическому лицу, применяющему специальный налоговый режим, предложение которого поступило раньше.</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В случае если указанный субъект малого и среднего предпринимательства, физическое лицо, применяющее специальный налоговый режим, не имеет права на получение имущества, включенного в Перечень, без проведения торгов, то в течение шести месяцев с даты рассмотрения обращения субъекта малого и среднего предпринимательства, физического лица, применяющего специальный налоговый режим, о заключении договора аренды, осуществляется подготовка к проведению торгов на право заключения договора аренды имущества и направление указанному заявителю предложения о принятии участия в таких торгах.</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11. Муниципальное имущество, включенное в Перечень, за исключением земельных участков, предоставляется в аренду с соблюдением процедуры, предусмотренной Приказом Федеральной антимонопольной службы Российской Федерации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Порядок и условия предоставления в аренду земельных участков, включенных в Перечень, устанавливаются в соответствии с гражданским и земельным законодательством. </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12. Начальный (минимальный) размер арендной платы за пользование муниципальным имуществом, включенным в Перечень, определяется на основании отчета об оценке рыночной стоимости прав требования по арендным платежам, выполненного независимым оценщиком в соответствии с федеральным законодательством в сфере оценочной деятельности.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Положения данного пункта применяются как при проведении конкурсов и аукционов на право заключения договоров аренды, так и при определении размера арендной платы при предоставлении муниципального имущества, включенного в Перечень в аренду без проведения торгов по основаниям, предусмотренным ст. 17.1 Федерального закона от 26.07.2006 № 135-ФЗ «О защите конкуренции».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13. В предоставлении муниципального имущества, включенного в Перечень, может быть отказано, если: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а) Лицо, заинтересованный в предоставлении имущества в аренду, не является субъектом малого и среднего предпринимательства, либо физическим лицом, применяющим специальный налоговый режим;</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б) Лицом, не представлены документы, предусмотренные нормативными правовыми актами, регламентирующими процедуру предоставления муниципального имущества, или представлены недостоверные сведения и документы;</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в) на момент подачи заявления уже рассмотрено ранее поступившее заявление другого лицо и по нему принято решение о предоставлении муниципального имущества;</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г) муниципальное имущество ранее предоставлено другому лицу;</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д) Лицо ранее владело и (или) пользовался данным имуществом с нарушением существенных условий договора аренды;</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е) физическим лицом, применяющем специальный налоговый режим, не предоставлена копия справки о постановке на учет физического лица в качестве налогоплательщика налога на профессиональный доход.</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14. В договор аренды в отношении муниципального имущества, включенного в Перечень, включаются условия, направленные на обеспечение арендатором сохранности такого имущества, в том числе:</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 сообщать арендодателю о ставшем известным арендатору повреждении, аварии или ином обстоятельстве, которое нанесло или может нанести ущерб имуществу, и принимать меры для предотвращения его дальнейшего разрушения или повреждения, а также к устранению нанесенного имуществу ущерба;</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 обеспечивать сохранность имущества, инженерных коммуникаций и оборудования объектов недвижимого имущества, нести расходы на их содержание и поддержание в надлежащем техническом, санитарном и противопожарном состоянии;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3) не производить переустройство и (или) перепланировку объектов недвижимого имущества, реконструкцию, иные неотделимые без вреда для имущества улучшения, а также капитальный ремонт без предварительного письменного согласия арендодателя;</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4) не сдавать имущество в субаренду (поднаем) или безвозмездное пользование (ссуду) без согласия арендодателя, не осуществлять другие действия, влекущие какое-либо ограничение (обременение) предоставленных арендатору имущественных прав, а также не передавать свои права и обязанности по договору другому лицу (перенаем);</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5) обеспечивать беспрепятственный доступ к имуществу (либо во все помещения объекта недвижимого имущества) представителей арендодателя для проведения проверки соблюдения арендатором условий договора, эффективности использования и обеспечения сохранности имущества, а также предоставлять по требованию арендодателя документацию, относящуюся к предмету проверки.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15. При заключении с субъектами малого и среднего предпринимательства, физическими лицами, применяющими специальный налоговый режим, договоров аренды в отношении муниципального имущества, включенного в Перечень, предусматривается условие о внесении арендной платы в следующем порядке:</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в первый год аренды - 70 процентов размера арендной платы;</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во второй год аренды - 80 процентов размера арендной платы;</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в третий год аренды - 90 процентов размера арендной платы;</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 xml:space="preserve">- в четвертый год аренды и далее - 100 процентов размера арендной платы. </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16. Льготные ставки арендной платы применяются для субъектов малого и среднего предпринимательства, физических лиц, применяющих специальный налоговый режим, осуществляющих следующие виды деятельности: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 занимающиеся производством, переработкой или сбытом сельскохозяйственной продукции;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 занимающиеся социально значимыми видами деятельности, иными установленными муниципальными программами (подпрограммами) приоритетными видами деятельности;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3) начинающие новый бизнес по направлениям деятельности, по которым оказывается муниципальная поддержка;</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4) оказывающие коммунальные и бытовые услуги населению;</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5) занимающиеся развитием народных художественных промыслов;</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6) занимающиеся строительством и реконструкцией объектов социального назначения.</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17. Для определения льготной ставки арендной платы применяются понижающие коэффициенты к размеру арендной платы, определенному по итогам торгов или на основании оценки рыночной стоимости имущества и указанному в договоре аренды.</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В отношении объектов недвижимого имущества льготная ставка арендной платы рассчитывается по формуле:</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ЛС = S х АП x К,</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где:</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ЛС – льготная ставка (размер) арендной платы за пользование объектом имущества в год по договору аренды;</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S – площадь объекта недвижимого имущества;</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АП – ставка (размер) арендной платы за год, устанавливаемая на основании независимой оценки при определении рыночной стоимости объекта, передаваемого в аренду (за 1 кв. м);</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К – понижающий коэффициент 0,75.</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lastRenderedPageBreak/>
        <w:t>В отношении объектов движимого имущества льготная ставка арендной платы рассчитывается по формуле:</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ЛС = АП x К,</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где:</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ЛС – льготная ставка арендной платы;</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АП – ставка (размер) арендной платы за год, устанавливаемая на основании независимой оценки при определении рыночной стоимости объекта, передаваемого в аренду;</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К – понижающий коэффициент 0,75.</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18. В случае выявления порчи имущества, несвоевременного внесения арендной платы, использования имущества не по назначению, льготы по установлению арендной платы подлежат отмене.</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19. В соответствии с частью 3 статьи 18 Федерального закона 209-ФЗ, Администрация муниципального района Сергиевский Самарской области вправе обратиться в суд с требованием о прекращении прав владения и (или) пользования субъектами малого и среднего предпринимательства, предоставленным таким субъектам муниципальным имуществом при его использовании не по целевому назначению и (или) с нарушением запретов, установленных частью 4.2 статьи 18 Федерального закона № 209-ФЗ. Кроме того, по требованию арендодателя договор аренды может быть досрочно расторгнут судом в случаях, предусмотренных статьей 619 Гражданского кодекса Российской Федерации.</w:t>
      </w:r>
    </w:p>
    <w:p w:rsidR="00E003A9" w:rsidRPr="00E003A9"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20. При досрочном расторжении договора аренды муниципального имущества, включенного в Перечень, по требованию арендодателя, в том числе в случае нарушения арендатором существенных условий договора аренды, при выявлении налоговым органом факта несоответствия физического лица на дату его постановки на учет в качестве налогоплательщика требованиям части 2 статьи 4 Федерального закона «О проведении эксперимента по установлению специального налогового режима «Налог на профессиональный доход», арендатор обязан оплатить арендную плату за весь срок пользования муниципальным имуществом до момента расторжения договора исходя из размера арендной платы, установленного без учета льгот, предусмотренных пунктами 15-17 настоящего Порядка и условий.</w:t>
      </w:r>
    </w:p>
    <w:p w:rsidR="000902DB" w:rsidRDefault="00E003A9" w:rsidP="00E003A9">
      <w:pPr>
        <w:tabs>
          <w:tab w:val="left" w:pos="284"/>
        </w:tabs>
        <w:spacing w:after="0" w:line="240" w:lineRule="auto"/>
        <w:ind w:firstLine="284"/>
        <w:jc w:val="both"/>
        <w:rPr>
          <w:rFonts w:ascii="Times New Roman" w:eastAsia="Calibri" w:hAnsi="Times New Roman" w:cs="Times New Roman"/>
          <w:sz w:val="12"/>
          <w:szCs w:val="12"/>
        </w:rPr>
      </w:pPr>
      <w:r w:rsidRPr="00E003A9">
        <w:rPr>
          <w:rFonts w:ascii="Times New Roman" w:eastAsia="Calibri" w:hAnsi="Times New Roman" w:cs="Times New Roman"/>
          <w:sz w:val="12"/>
          <w:szCs w:val="12"/>
        </w:rPr>
        <w:t>21. Муниципальное имущество, включенное в указанный Перечень, предоставленное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может быть отчуждено на возмездной основе в собственность таких субъектов малого и среднего предпринимательства в соответствии с Федеральным законом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0902DB" w:rsidRDefault="000902DB" w:rsidP="000902DB">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A61873">
              <w:rPr>
                <w:rFonts w:ascii="Times New Roman" w:eastAsia="Calibri" w:hAnsi="Times New Roman" w:cs="Times New Roman"/>
                <w:sz w:val="12"/>
                <w:szCs w:val="12"/>
              </w:rPr>
              <w:t>31</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A61873">
              <w:rPr>
                <w:rFonts w:ascii="Times New Roman" w:eastAsia="Calibri" w:hAnsi="Times New Roman" w:cs="Times New Roman"/>
                <w:sz w:val="12"/>
                <w:szCs w:val="12"/>
              </w:rPr>
              <w:t>7</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5"/>
      <w:headerReference w:type="first" r:id="rId1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771" w:rsidRDefault="003F4771" w:rsidP="000F23DD">
      <w:pPr>
        <w:spacing w:after="0" w:line="240" w:lineRule="auto"/>
      </w:pPr>
      <w:r>
        <w:separator/>
      </w:r>
    </w:p>
  </w:endnote>
  <w:endnote w:type="continuationSeparator" w:id="0">
    <w:p w:rsidR="003F4771" w:rsidRDefault="003F477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771" w:rsidRDefault="003F4771" w:rsidP="000F23DD">
      <w:pPr>
        <w:spacing w:after="0" w:line="240" w:lineRule="auto"/>
      </w:pPr>
      <w:r>
        <w:separator/>
      </w:r>
    </w:p>
  </w:footnote>
  <w:footnote w:type="continuationSeparator" w:id="0">
    <w:p w:rsidR="003F4771" w:rsidRDefault="003F477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7C" w:rsidRDefault="003F4771" w:rsidP="00F55381">
    <w:pPr>
      <w:pStyle w:val="a7"/>
      <w:tabs>
        <w:tab w:val="clear" w:pos="4677"/>
        <w:tab w:val="clear" w:pos="9355"/>
        <w:tab w:val="left" w:pos="1800"/>
      </w:tabs>
    </w:pPr>
    <w:sdt>
      <w:sdtPr>
        <w:id w:val="1198130974"/>
        <w:docPartObj>
          <w:docPartGallery w:val="Page Numbers (Top of Page)"/>
          <w:docPartUnique/>
        </w:docPartObj>
      </w:sdtPr>
      <w:sdtEndPr/>
      <w:sdtContent>
        <w:r w:rsidR="00042C7C">
          <w:fldChar w:fldCharType="begin"/>
        </w:r>
        <w:r w:rsidR="00042C7C">
          <w:instrText>PAGE   \* MERGEFORMAT</w:instrText>
        </w:r>
        <w:r w:rsidR="00042C7C">
          <w:fldChar w:fldCharType="separate"/>
        </w:r>
        <w:r w:rsidR="008D525B">
          <w:rPr>
            <w:noProof/>
          </w:rPr>
          <w:t>20</w:t>
        </w:r>
        <w:r w:rsidR="00042C7C">
          <w:rPr>
            <w:noProof/>
          </w:rPr>
          <w:fldChar w:fldCharType="end"/>
        </w:r>
      </w:sdtContent>
    </w:sdt>
  </w:p>
  <w:p w:rsidR="00042C7C" w:rsidRDefault="00042C7C"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42C7C" w:rsidRPr="00E93F32" w:rsidRDefault="00042C7C" w:rsidP="00263DC0">
    <w:pPr>
      <w:pStyle w:val="a7"/>
      <w:rPr>
        <w:rFonts w:ascii="Times New Roman" w:hAnsi="Times New Roman" w:cs="Times New Roman"/>
        <w:i/>
        <w:sz w:val="16"/>
        <w:szCs w:val="16"/>
      </w:rPr>
    </w:pPr>
    <w:r>
      <w:rPr>
        <w:rFonts w:ascii="Times New Roman" w:hAnsi="Times New Roman" w:cs="Times New Roman"/>
        <w:i/>
        <w:sz w:val="16"/>
        <w:szCs w:val="16"/>
      </w:rPr>
      <w:t>Среда, 31 июля 2024 года, №57</w:t>
    </w:r>
    <w:r w:rsidRPr="006D47B1">
      <w:rPr>
        <w:rFonts w:ascii="Times New Roman" w:hAnsi="Times New Roman" w:cs="Times New Roman"/>
        <w:i/>
        <w:sz w:val="16"/>
        <w:szCs w:val="16"/>
      </w:rPr>
      <w:t>(</w:t>
    </w:r>
    <w:r>
      <w:rPr>
        <w:rFonts w:ascii="Times New Roman" w:hAnsi="Times New Roman" w:cs="Times New Roman"/>
        <w:i/>
        <w:sz w:val="16"/>
        <w:szCs w:val="16"/>
      </w:rPr>
      <w:t>980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042C7C" w:rsidRDefault="00042C7C">
        <w:pPr>
          <w:pStyle w:val="a7"/>
        </w:pPr>
        <w:r>
          <w:fldChar w:fldCharType="begin"/>
        </w:r>
        <w:r>
          <w:instrText>PAGE   \* MERGEFORMAT</w:instrText>
        </w:r>
        <w:r>
          <w:fldChar w:fldCharType="separate"/>
        </w:r>
        <w:r>
          <w:rPr>
            <w:noProof/>
          </w:rPr>
          <w:t>2</w:t>
        </w:r>
        <w:r>
          <w:rPr>
            <w:noProof/>
          </w:rPr>
          <w:fldChar w:fldCharType="end"/>
        </w:r>
      </w:p>
    </w:sdtContent>
  </w:sdt>
  <w:p w:rsidR="00042C7C" w:rsidRPr="000443FC" w:rsidRDefault="00042C7C"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42C7C" w:rsidRPr="00263DC0" w:rsidRDefault="00042C7C"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42C7C" w:rsidRDefault="00042C7C"/>
  <w:p w:rsidR="00042C7C" w:rsidRDefault="00042C7C"/>
  <w:p w:rsidR="00042C7C" w:rsidRDefault="00042C7C"/>
  <w:p w:rsidR="00042C7C" w:rsidRDefault="00042C7C"/>
  <w:p w:rsidR="00042C7C" w:rsidRDefault="00042C7C"/>
  <w:p w:rsidR="00042C7C" w:rsidRDefault="00042C7C"/>
  <w:p w:rsidR="00042C7C" w:rsidRDefault="00042C7C"/>
  <w:p w:rsidR="00042C7C" w:rsidRDefault="00042C7C"/>
  <w:p w:rsidR="00042C7C" w:rsidRDefault="00042C7C"/>
  <w:p w:rsidR="00042C7C" w:rsidRDefault="00042C7C"/>
  <w:p w:rsidR="00042C7C" w:rsidRDefault="00042C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1E752F"/>
    <w:multiLevelType w:val="singleLevel"/>
    <w:tmpl w:val="B5DA06F4"/>
    <w:lvl w:ilvl="0">
      <w:start w:val="1"/>
      <w:numFmt w:val="decimal"/>
      <w:lvlText w:val="%1."/>
      <w:legacy w:legacy="1" w:legacySpace="0" w:legacyIndent="266"/>
      <w:lvlJc w:val="left"/>
      <w:rPr>
        <w:rFonts w:ascii="Times New Roman" w:hAnsi="Times New Roman" w:cs="Times New Roman"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9A44F3D"/>
    <w:multiLevelType w:val="singleLevel"/>
    <w:tmpl w:val="60680AEC"/>
    <w:lvl w:ilvl="0">
      <w:start w:val="1"/>
      <w:numFmt w:val="decimal"/>
      <w:lvlText w:val="%1)"/>
      <w:legacy w:legacy="1" w:legacySpace="0" w:legacyIndent="277"/>
      <w:lvlJc w:val="left"/>
      <w:rPr>
        <w:rFonts w:ascii="Times New Roman" w:hAnsi="Times New Roman" w:cs="Times New Roman" w:hint="default"/>
      </w:rPr>
    </w:lvl>
  </w:abstractNum>
  <w:abstractNum w:abstractNumId="35">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6"/>
  </w:num>
  <w:num w:numId="3">
    <w:abstractNumId w:val="16"/>
  </w:num>
  <w:num w:numId="4">
    <w:abstractNumId w:val="29"/>
  </w:num>
  <w:num w:numId="5">
    <w:abstractNumId w:val="23"/>
  </w:num>
  <w:num w:numId="6">
    <w:abstractNumId w:val="31"/>
  </w:num>
  <w:num w:numId="7">
    <w:abstractNumId w:val="21"/>
  </w:num>
  <w:num w:numId="8">
    <w:abstractNumId w:val="38"/>
  </w:num>
  <w:num w:numId="9">
    <w:abstractNumId w:val="28"/>
  </w:num>
  <w:num w:numId="10">
    <w:abstractNumId w:val="32"/>
  </w:num>
  <w:num w:numId="11">
    <w:abstractNumId w:val="41"/>
  </w:num>
  <w:num w:numId="12">
    <w:abstractNumId w:val="22"/>
  </w:num>
  <w:num w:numId="13">
    <w:abstractNumId w:val="39"/>
  </w:num>
  <w:num w:numId="14">
    <w:abstractNumId w:val="17"/>
  </w:num>
  <w:num w:numId="15">
    <w:abstractNumId w:val="35"/>
  </w:num>
  <w:num w:numId="16">
    <w:abstractNumId w:val="40"/>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6"/>
  </w:num>
  <w:num w:numId="21">
    <w:abstractNumId w:val="24"/>
  </w:num>
  <w:num w:numId="22">
    <w:abstractNumId w:val="37"/>
  </w:num>
  <w:num w:numId="23">
    <w:abstractNumId w:val="25"/>
  </w:num>
  <w:num w:numId="24">
    <w:abstractNumId w:val="19"/>
  </w:num>
  <w:num w:numId="25">
    <w:abstractNumId w:val="42"/>
  </w:num>
  <w:num w:numId="26">
    <w:abstractNumId w:val="18"/>
  </w:num>
  <w:num w:numId="27">
    <w:abstractNumId w:val="33"/>
  </w:num>
  <w:num w:numId="28">
    <w:abstractNumId w:val="20"/>
  </w:num>
  <w:num w:numId="2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2C7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2DB"/>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C43"/>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63C"/>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3E94"/>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24"/>
    <w:rsid w:val="002E0EAA"/>
    <w:rsid w:val="002E1073"/>
    <w:rsid w:val="002E108D"/>
    <w:rsid w:val="002E110D"/>
    <w:rsid w:val="002E15BD"/>
    <w:rsid w:val="002E15EA"/>
    <w:rsid w:val="002E183B"/>
    <w:rsid w:val="002E19DB"/>
    <w:rsid w:val="002E1EDB"/>
    <w:rsid w:val="002E25BF"/>
    <w:rsid w:val="002E26FA"/>
    <w:rsid w:val="002E2954"/>
    <w:rsid w:val="002E29E8"/>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0D8B"/>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771"/>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922"/>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9EC"/>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2EFA"/>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628"/>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8E2"/>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AAE"/>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25B"/>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5C"/>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878"/>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5E99"/>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873"/>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A8D"/>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4A2"/>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51B1"/>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78"/>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3A9"/>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2EB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9852672">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8D738F5BF0624FB59E5FDE466C12A0A3926EFC74447C9AEA6F30918882C3050ACA42BF2DBB29C3A5o8F" TargetMode="External"/><Relationship Id="rId13" Type="http://schemas.openxmlformats.org/officeDocument/2006/relationships/hyperlink" Target="file:///C:\Users\D905~1\AppData\Local\Temp\+&#1044;&#1086;&#1075;&#1086;&#1074;&#1086;&#1088;%20(&#1085;&#1072;%2055%20555%2055,56%20&#1088;&#1091;&#1073;.).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905~1\AppData\Local\Temp\+&#1044;&#1086;&#1075;&#1086;&#1074;&#1086;&#1088;%20(&#1085;&#1072;%2055%20555%2055,56%20&#1088;&#1091;&#1073;.).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905~1\AppData\Local\Temp\+&#1044;&#1086;&#1075;&#1086;&#1074;&#1086;&#1088;%20(&#1085;&#1072;%2055%20555%2055,56%20&#1088;&#1091;&#1073;.).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D905~1\AppData\Local\Temp\+&#1044;&#1086;&#1075;&#1086;&#1074;&#1086;&#1088;%20(&#1085;&#1072;%2055%20555%2055,56%20&#1088;&#1091;&#1073;.).doc" TargetMode="Externa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file:///C:\Users\D905~1\AppData\Local\Temp\+&#1044;&#1086;&#1075;&#1086;&#1074;&#1086;&#1088;%20(&#1085;&#1072;%2055%20555%2055,56%20&#1088;&#1091;&#107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E74E5-18CA-4C85-9F5D-1EBAB8BF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1</Pages>
  <Words>100305</Words>
  <Characters>571739</Characters>
  <Application>Microsoft Office Word</Application>
  <DocSecurity>0</DocSecurity>
  <Lines>4764</Lines>
  <Paragraphs>1341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670703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206</cp:revision>
  <cp:lastPrinted>2014-09-10T09:08:00Z</cp:lastPrinted>
  <dcterms:created xsi:type="dcterms:W3CDTF">2016-12-01T07:11:00Z</dcterms:created>
  <dcterms:modified xsi:type="dcterms:W3CDTF">2024-08-13T10:44:00Z</dcterms:modified>
</cp:coreProperties>
</file>